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07" w:rsidRPr="00167607" w:rsidRDefault="00167607" w:rsidP="00167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РОДИОНОВО-НЕСВЕТАЙКОГО РАЙОНА</w:t>
      </w:r>
    </w:p>
    <w:p w:rsidR="00167607" w:rsidRPr="00167607" w:rsidRDefault="00167607" w:rsidP="00167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«КРАСНАЯ ШАПОЧКА»</w:t>
      </w:r>
    </w:p>
    <w:p w:rsidR="00167607" w:rsidRDefault="00167607" w:rsidP="00167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7607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ДЕТСКИЙ САД «КРАСНАЯ ШАПОЧКА»)</w:t>
      </w:r>
    </w:p>
    <w:p w:rsidR="00167607" w:rsidRDefault="00167607" w:rsidP="00167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607" w:rsidRPr="00167607" w:rsidRDefault="00167607" w:rsidP="00167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607" w:rsidRDefault="00167607" w:rsidP="00167607">
      <w:pPr>
        <w:pStyle w:val="a3"/>
        <w:rPr>
          <w:lang w:eastAsia="ru-RU"/>
        </w:rPr>
      </w:pPr>
      <w:r w:rsidRPr="00167607">
        <w:rPr>
          <w:lang w:eastAsia="ru-RU"/>
        </w:rPr>
        <w:t xml:space="preserve">СОГЛАСОВАНО </w:t>
      </w:r>
      <w:r>
        <w:rPr>
          <w:lang w:eastAsia="ru-RU"/>
        </w:rPr>
        <w:t xml:space="preserve">                                                               </w:t>
      </w:r>
      <w:r w:rsidRPr="00167607">
        <w:rPr>
          <w:lang w:eastAsia="ru-RU"/>
        </w:rPr>
        <w:t>УТВЕРЖДЕНЫ</w:t>
      </w:r>
      <w:r>
        <w:rPr>
          <w:lang w:eastAsia="ru-RU"/>
        </w:rPr>
        <w:t xml:space="preserve">                            </w:t>
      </w:r>
    </w:p>
    <w:p w:rsidR="00167607" w:rsidRDefault="00167607" w:rsidP="00167607">
      <w:pPr>
        <w:pStyle w:val="a3"/>
        <w:rPr>
          <w:lang w:eastAsia="ru-RU"/>
        </w:rPr>
      </w:pPr>
      <w:r w:rsidRPr="00167607">
        <w:rPr>
          <w:lang w:eastAsia="ru-RU"/>
        </w:rPr>
        <w:t xml:space="preserve">Педагогическим советом </w:t>
      </w:r>
      <w:r>
        <w:rPr>
          <w:lang w:eastAsia="ru-RU"/>
        </w:rPr>
        <w:t xml:space="preserve">                                            </w:t>
      </w:r>
      <w:r w:rsidRPr="00167607">
        <w:rPr>
          <w:lang w:eastAsia="ru-RU"/>
        </w:rPr>
        <w:t>приказ</w:t>
      </w:r>
      <w:r>
        <w:rPr>
          <w:lang w:eastAsia="ru-RU"/>
        </w:rPr>
        <w:t>ом МБДОУ детский сад «Красная шапочка»</w:t>
      </w:r>
    </w:p>
    <w:p w:rsidR="00167607" w:rsidRDefault="00167607" w:rsidP="00167607">
      <w:pPr>
        <w:pStyle w:val="a3"/>
        <w:rPr>
          <w:lang w:eastAsia="ru-RU"/>
        </w:rPr>
      </w:pPr>
      <w:r>
        <w:rPr>
          <w:lang w:eastAsia="ru-RU"/>
        </w:rPr>
        <w:t>МБДОУ детский сад «Красная шапочка</w:t>
      </w:r>
      <w:r w:rsidRPr="00167607">
        <w:rPr>
          <w:lang w:eastAsia="ru-RU"/>
        </w:rPr>
        <w:t>»</w:t>
      </w:r>
      <w:r w:rsidR="000149A1">
        <w:rPr>
          <w:lang w:eastAsia="ru-RU"/>
        </w:rPr>
        <w:t xml:space="preserve">        </w:t>
      </w:r>
      <w:r w:rsidR="005249E8">
        <w:rPr>
          <w:lang w:eastAsia="ru-RU"/>
        </w:rPr>
        <w:t xml:space="preserve">         от 30.08.2020 года № 31/1</w:t>
      </w:r>
    </w:p>
    <w:p w:rsidR="00167607" w:rsidRDefault="000149A1" w:rsidP="00167607">
      <w:pPr>
        <w:pStyle w:val="a3"/>
        <w:rPr>
          <w:lang w:eastAsia="ru-RU"/>
        </w:rPr>
      </w:pPr>
      <w:r>
        <w:rPr>
          <w:lang w:eastAsia="ru-RU"/>
        </w:rPr>
        <w:t xml:space="preserve"> (протокол от 30.08.2020</w:t>
      </w:r>
      <w:r w:rsidR="00167607" w:rsidRPr="00167607">
        <w:rPr>
          <w:lang w:eastAsia="ru-RU"/>
        </w:rPr>
        <w:t xml:space="preserve">) </w:t>
      </w:r>
      <w:r w:rsidR="00167607">
        <w:rPr>
          <w:lang w:eastAsia="ru-RU"/>
        </w:rPr>
        <w:t xml:space="preserve">                                 </w:t>
      </w:r>
      <w:r>
        <w:rPr>
          <w:lang w:eastAsia="ru-RU"/>
        </w:rPr>
        <w:t xml:space="preserve">            </w:t>
      </w:r>
      <w:proofErr w:type="gramStart"/>
      <w:r>
        <w:rPr>
          <w:lang w:eastAsia="ru-RU"/>
        </w:rPr>
        <w:t xml:space="preserve">Заведующий     </w:t>
      </w:r>
      <w:r w:rsidR="00167607">
        <w:rPr>
          <w:lang w:eastAsia="ru-RU"/>
        </w:rPr>
        <w:t>Кошелева</w:t>
      </w:r>
      <w:proofErr w:type="gramEnd"/>
      <w:r w:rsidR="00167607">
        <w:rPr>
          <w:lang w:eastAsia="ru-RU"/>
        </w:rPr>
        <w:t xml:space="preserve"> П.Э.</w:t>
      </w:r>
    </w:p>
    <w:p w:rsidR="00167607" w:rsidRDefault="00167607" w:rsidP="00167607">
      <w:pPr>
        <w:pStyle w:val="a3"/>
        <w:rPr>
          <w:lang w:eastAsia="ru-RU"/>
        </w:rPr>
      </w:pPr>
    </w:p>
    <w:p w:rsidR="00167607" w:rsidRDefault="00167607" w:rsidP="00167607">
      <w:pPr>
        <w:pStyle w:val="a3"/>
        <w:rPr>
          <w:lang w:eastAsia="ru-RU"/>
        </w:rPr>
      </w:pPr>
    </w:p>
    <w:p w:rsidR="00167607" w:rsidRDefault="00167607" w:rsidP="00167607">
      <w:pPr>
        <w:pStyle w:val="a3"/>
        <w:rPr>
          <w:lang w:eastAsia="ru-RU"/>
        </w:rPr>
      </w:pPr>
    </w:p>
    <w:p w:rsidR="000149A1" w:rsidRPr="000149A1" w:rsidRDefault="000149A1" w:rsidP="000149A1">
      <w:pPr>
        <w:pStyle w:val="a3"/>
        <w:jc w:val="center"/>
        <w:rPr>
          <w:b/>
          <w:sz w:val="24"/>
          <w:szCs w:val="24"/>
        </w:rPr>
      </w:pPr>
      <w:r w:rsidRPr="000149A1">
        <w:rPr>
          <w:b/>
          <w:sz w:val="24"/>
          <w:szCs w:val="24"/>
        </w:rPr>
        <w:t>Положение о внутренней системе оценки качества образования муниципального</w:t>
      </w:r>
    </w:p>
    <w:p w:rsidR="000149A1" w:rsidRPr="000149A1" w:rsidRDefault="000149A1" w:rsidP="000149A1">
      <w:pPr>
        <w:pStyle w:val="a3"/>
        <w:jc w:val="center"/>
        <w:rPr>
          <w:b/>
          <w:sz w:val="24"/>
          <w:szCs w:val="24"/>
        </w:rPr>
      </w:pPr>
      <w:r w:rsidRPr="000149A1">
        <w:rPr>
          <w:b/>
          <w:sz w:val="24"/>
          <w:szCs w:val="24"/>
        </w:rPr>
        <w:t xml:space="preserve">бюджетного дошкольного образовательного учреждения </w:t>
      </w:r>
      <w:proofErr w:type="spellStart"/>
      <w:r w:rsidRPr="000149A1">
        <w:rPr>
          <w:b/>
          <w:sz w:val="24"/>
          <w:szCs w:val="24"/>
        </w:rPr>
        <w:t>Родионово</w:t>
      </w:r>
      <w:r w:rsidRPr="000149A1">
        <w:rPr>
          <w:rFonts w:ascii="Times-Bold" w:hAnsi="Times-Bold" w:cs="Times-Bold"/>
          <w:b/>
          <w:sz w:val="24"/>
          <w:szCs w:val="24"/>
        </w:rPr>
        <w:t>-</w:t>
      </w:r>
      <w:r w:rsidRPr="000149A1">
        <w:rPr>
          <w:b/>
          <w:sz w:val="24"/>
          <w:szCs w:val="24"/>
        </w:rPr>
        <w:t>Несветайского</w:t>
      </w:r>
      <w:proofErr w:type="spellEnd"/>
    </w:p>
    <w:p w:rsidR="00167607" w:rsidRDefault="000149A1" w:rsidP="000149A1">
      <w:pPr>
        <w:pStyle w:val="a3"/>
        <w:jc w:val="center"/>
        <w:rPr>
          <w:b/>
          <w:sz w:val="24"/>
          <w:szCs w:val="24"/>
        </w:rPr>
      </w:pPr>
      <w:r w:rsidRPr="000149A1">
        <w:rPr>
          <w:b/>
          <w:sz w:val="24"/>
          <w:szCs w:val="24"/>
        </w:rPr>
        <w:t>района детский сад «Красная шапочка»</w:t>
      </w:r>
    </w:p>
    <w:p w:rsidR="000149A1" w:rsidRDefault="000149A1" w:rsidP="000149A1">
      <w:pPr>
        <w:pStyle w:val="a3"/>
        <w:jc w:val="center"/>
        <w:rPr>
          <w:b/>
          <w:sz w:val="24"/>
          <w:szCs w:val="24"/>
        </w:rPr>
      </w:pP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9A1" w:rsidRDefault="000149A1" w:rsidP="000149A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149A1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0149A1" w:rsidRPr="000149A1" w:rsidRDefault="000149A1" w:rsidP="000149A1">
      <w:pPr>
        <w:pStyle w:val="a3"/>
        <w:ind w:left="3480"/>
        <w:rPr>
          <w:rFonts w:ascii="Times New Roman" w:hAnsi="Times New Roman" w:cs="Times New Roman"/>
          <w:b/>
          <w:bCs/>
          <w:sz w:val="24"/>
          <w:szCs w:val="24"/>
        </w:rPr>
      </w:pP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1.1. Настоящее Положение о внутренней системе оценки ка</w:t>
      </w:r>
      <w:r>
        <w:rPr>
          <w:rFonts w:ascii="Times New Roman" w:hAnsi="Times New Roman" w:cs="Times New Roman"/>
          <w:sz w:val="24"/>
          <w:szCs w:val="24"/>
        </w:rPr>
        <w:t xml:space="preserve">чества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дошкольной </w:t>
      </w:r>
      <w:r w:rsidRPr="000149A1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(далее – Положение) разработано в соответствии с частью </w:t>
      </w:r>
      <w:r>
        <w:rPr>
          <w:rFonts w:ascii="Times New Roman" w:hAnsi="Times New Roman" w:cs="Times New Roman"/>
          <w:sz w:val="24"/>
          <w:szCs w:val="24"/>
        </w:rPr>
        <w:t xml:space="preserve">3,4 </w:t>
      </w:r>
      <w:r w:rsidRPr="000149A1">
        <w:rPr>
          <w:rFonts w:ascii="Times New Roman" w:hAnsi="Times New Roman" w:cs="Times New Roman"/>
          <w:sz w:val="24"/>
          <w:szCs w:val="24"/>
        </w:rPr>
        <w:t>статьи 30 Федерального закона от 29.12.2012 № 273-</w:t>
      </w:r>
      <w:r>
        <w:rPr>
          <w:rFonts w:ascii="Times New Roman" w:hAnsi="Times New Roman" w:cs="Times New Roman"/>
          <w:sz w:val="24"/>
          <w:szCs w:val="24"/>
        </w:rPr>
        <w:t xml:space="preserve">ФЗ «Об образовании в Российской </w:t>
      </w:r>
      <w:r w:rsidRPr="000149A1">
        <w:rPr>
          <w:rFonts w:ascii="Times New Roman" w:hAnsi="Times New Roman" w:cs="Times New Roman"/>
          <w:sz w:val="24"/>
          <w:szCs w:val="24"/>
        </w:rPr>
        <w:t xml:space="preserve">Федерации», приказом Министерства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и науки Российской Федерации от </w:t>
      </w:r>
      <w:r w:rsidRPr="000149A1">
        <w:rPr>
          <w:rFonts w:ascii="Times New Roman" w:hAnsi="Times New Roman" w:cs="Times New Roman"/>
          <w:sz w:val="24"/>
          <w:szCs w:val="24"/>
        </w:rPr>
        <w:t>17.10.2013 №1155 «Об утверждении федерального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сударственного образовательного </w:t>
      </w:r>
      <w:r w:rsidRPr="000149A1">
        <w:rPr>
          <w:rFonts w:ascii="Times New Roman" w:hAnsi="Times New Roman" w:cs="Times New Roman"/>
          <w:sz w:val="24"/>
          <w:szCs w:val="24"/>
        </w:rPr>
        <w:t>стандарта дошкольного образования», уставом Уч</w:t>
      </w:r>
      <w:r>
        <w:rPr>
          <w:rFonts w:ascii="Times New Roman" w:hAnsi="Times New Roman" w:cs="Times New Roman"/>
          <w:sz w:val="24"/>
          <w:szCs w:val="24"/>
        </w:rPr>
        <w:t xml:space="preserve">реждения, Приказом Министерства </w:t>
      </w:r>
      <w:r w:rsidRPr="000149A1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 (</w:t>
      </w:r>
      <w:proofErr w:type="spellStart"/>
      <w:r w:rsidRPr="000149A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149A1">
        <w:rPr>
          <w:rFonts w:ascii="Times New Roman" w:hAnsi="Times New Roman" w:cs="Times New Roman"/>
          <w:sz w:val="24"/>
          <w:szCs w:val="24"/>
        </w:rPr>
        <w:t xml:space="preserve"> России) от 30 августа 2013 г. 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0149A1">
        <w:rPr>
          <w:rFonts w:ascii="Times New Roman" w:hAnsi="Times New Roman" w:cs="Times New Roman"/>
          <w:sz w:val="24"/>
          <w:szCs w:val="24"/>
        </w:rPr>
        <w:t>1015 г</w:t>
      </w:r>
      <w:proofErr w:type="gramEnd"/>
      <w:r w:rsidRPr="000149A1">
        <w:rPr>
          <w:rFonts w:ascii="Times New Roman" w:hAnsi="Times New Roman" w:cs="Times New Roman"/>
          <w:sz w:val="24"/>
          <w:szCs w:val="24"/>
        </w:rPr>
        <w:t xml:space="preserve">. Москва "Об утверждении Порядка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и осуществления образовательной деятельности по основным </w:t>
      </w:r>
      <w:r w:rsidRPr="000149A1">
        <w:rPr>
          <w:rFonts w:ascii="Times New Roman" w:hAnsi="Times New Roman" w:cs="Times New Roman"/>
          <w:sz w:val="24"/>
          <w:szCs w:val="24"/>
        </w:rPr>
        <w:t>общеобразовательным программа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014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образовательным программам </w:t>
      </w:r>
      <w:r w:rsidRPr="000149A1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</w:t>
      </w:r>
      <w:r>
        <w:rPr>
          <w:rFonts w:ascii="Times New Roman" w:hAnsi="Times New Roman" w:cs="Times New Roman"/>
          <w:sz w:val="24"/>
          <w:szCs w:val="24"/>
        </w:rPr>
        <w:t xml:space="preserve">бщего образования", Письмом </w:t>
      </w:r>
      <w:r w:rsidRPr="000149A1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РФ от 14 октября 2013 г. N АП-1994/02 </w:t>
      </w:r>
      <w:r>
        <w:rPr>
          <w:rFonts w:ascii="Times New Roman" w:hAnsi="Times New Roman" w:cs="Times New Roman"/>
          <w:sz w:val="24"/>
          <w:szCs w:val="24"/>
        </w:rPr>
        <w:t xml:space="preserve">"О методических </w:t>
      </w:r>
      <w:r w:rsidRPr="000149A1">
        <w:rPr>
          <w:rFonts w:ascii="Times New Roman" w:hAnsi="Times New Roman" w:cs="Times New Roman"/>
          <w:sz w:val="24"/>
          <w:szCs w:val="24"/>
        </w:rPr>
        <w:t>рекомендациях по внедрению ВСОКО"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1.2. Положение определяет цели, задачи, пр</w:t>
      </w:r>
      <w:r>
        <w:rPr>
          <w:rFonts w:ascii="Times New Roman" w:hAnsi="Times New Roman" w:cs="Times New Roman"/>
          <w:sz w:val="24"/>
          <w:szCs w:val="24"/>
        </w:rPr>
        <w:t xml:space="preserve">инципы, содержание, технологию, </w:t>
      </w:r>
      <w:r w:rsidRPr="000149A1">
        <w:rPr>
          <w:rFonts w:ascii="Times New Roman" w:hAnsi="Times New Roman" w:cs="Times New Roman"/>
          <w:sz w:val="24"/>
          <w:szCs w:val="24"/>
        </w:rPr>
        <w:t xml:space="preserve">функциональную и организационную структуру оценки качества образования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 xml:space="preserve">муниципальном бюджетном дошкольном образовательном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014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9A1">
        <w:rPr>
          <w:rFonts w:ascii="Times New Roman" w:hAnsi="Times New Roman" w:cs="Times New Roman"/>
          <w:sz w:val="24"/>
          <w:szCs w:val="24"/>
        </w:rPr>
        <w:t>Родионово</w:t>
      </w:r>
      <w:proofErr w:type="spellEnd"/>
      <w:r w:rsidRPr="000149A1">
        <w:rPr>
          <w:rFonts w:ascii="Times New Roman" w:hAnsi="Times New Roman" w:cs="Times New Roman"/>
          <w:sz w:val="24"/>
          <w:szCs w:val="24"/>
        </w:rPr>
        <w:t>-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49A1">
        <w:rPr>
          <w:rFonts w:ascii="Times New Roman" w:hAnsi="Times New Roman" w:cs="Times New Roman"/>
          <w:sz w:val="24"/>
          <w:szCs w:val="24"/>
        </w:rPr>
        <w:t>Несветайс</w:t>
      </w:r>
      <w:r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детском саду «Красная шапочка</w:t>
      </w:r>
      <w:r w:rsidRPr="000149A1">
        <w:rPr>
          <w:rFonts w:ascii="Times New Roman" w:hAnsi="Times New Roman" w:cs="Times New Roman"/>
          <w:sz w:val="24"/>
          <w:szCs w:val="24"/>
        </w:rPr>
        <w:t>» (далее МБДОУ).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1.3. Процедуры, сроки и ответственные за функционирование внутренней системы оценки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качества образования (далее - ВСОКО) в МБДОУ закре</w:t>
      </w:r>
      <w:r>
        <w:rPr>
          <w:rFonts w:ascii="Times New Roman" w:hAnsi="Times New Roman" w:cs="Times New Roman"/>
          <w:sz w:val="24"/>
          <w:szCs w:val="24"/>
        </w:rPr>
        <w:t xml:space="preserve">пляются отдельными нормативными </w:t>
      </w:r>
      <w:r w:rsidRPr="000149A1">
        <w:rPr>
          <w:rFonts w:ascii="Times New Roman" w:hAnsi="Times New Roman" w:cs="Times New Roman"/>
          <w:sz w:val="24"/>
          <w:szCs w:val="24"/>
        </w:rPr>
        <w:t>правовыми актами, определяющими регламент оценки качества образования.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1.4. ВСОКО представляет собой совокупность организационных структур, норм и правил,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диагностических и оценочных процедур, обеспечивающих н</w:t>
      </w:r>
      <w:r>
        <w:rPr>
          <w:rFonts w:ascii="Times New Roman" w:hAnsi="Times New Roman" w:cs="Times New Roman"/>
          <w:sz w:val="24"/>
          <w:szCs w:val="24"/>
        </w:rPr>
        <w:t xml:space="preserve">а единой основе оценку качества </w:t>
      </w:r>
      <w:r w:rsidRPr="000149A1">
        <w:rPr>
          <w:rFonts w:ascii="Times New Roman" w:hAnsi="Times New Roman" w:cs="Times New Roman"/>
          <w:sz w:val="24"/>
          <w:szCs w:val="24"/>
        </w:rPr>
        <w:t>образовательных результатов, качество реализации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зовательного процесса, качество </w:t>
      </w:r>
      <w:r w:rsidRPr="000149A1">
        <w:rPr>
          <w:rFonts w:ascii="Times New Roman" w:hAnsi="Times New Roman" w:cs="Times New Roman"/>
          <w:sz w:val="24"/>
          <w:szCs w:val="24"/>
        </w:rPr>
        <w:t>условий, обеспечивающих образовательный процесс с учет</w:t>
      </w:r>
      <w:r>
        <w:rPr>
          <w:rFonts w:ascii="Times New Roman" w:hAnsi="Times New Roman" w:cs="Times New Roman"/>
          <w:sz w:val="24"/>
          <w:szCs w:val="24"/>
        </w:rPr>
        <w:t xml:space="preserve">ом запросов основных участников </w:t>
      </w:r>
      <w:r w:rsidRPr="000149A1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1.5. МБДОУ обеспечивает проведение необходимых оценочных процедур, разработку и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внедрение модели ВСОКО, учет и дальнейшее использование полученных результатов.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Положение распространяется на деятельность всех педагогических работников МБДОУ,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осуществляющих профессиональную деятельность в соответствии с трудовыми договорами,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9A1">
        <w:rPr>
          <w:rFonts w:ascii="Times New Roman" w:hAnsi="Times New Roman" w:cs="Times New Roman"/>
          <w:sz w:val="24"/>
          <w:szCs w:val="24"/>
        </w:rPr>
        <w:t>т. ч. на педагогических работников, работающих по совместительству, а также медицинских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9A1">
        <w:rPr>
          <w:rFonts w:ascii="Times New Roman" w:hAnsi="Times New Roman" w:cs="Times New Roman"/>
          <w:sz w:val="24"/>
          <w:szCs w:val="24"/>
        </w:rPr>
        <w:t>работников.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lastRenderedPageBreak/>
        <w:t>1.6. Оценка качества образования в МБДОУ проводится по инициативе: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администрации образовательного учреждения;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педагогических работников;</w:t>
      </w:r>
    </w:p>
    <w:p w:rsidR="007E1158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родителей;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органов общественного управления МБДОУ.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1.7. Оценка качества образования осуществляется посредством: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системы внутренней оценки качества образования;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общественно-профессиональной экспертизы качества образования;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лицензирования;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внешнего мониторинга качества образования.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1.8. В качестве источников данных для оценки качества образования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используются: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образовательная статистика;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медицинская статистика;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мониторинговые исследования;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социологические опросы;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отчеты работников МБДОУ;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посещение ОД и других мероприятий;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данные табеля посещаемости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1.9. В основу ВСОКО положены следующие принципы: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объективности, достоверности, полноты и системности информации о качестве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реалистичности требований, норм и показателей качества образования, их социальной и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личностной значимости, учета индивидуальных особенностей развития отдельных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обучающихся при оценке результатов их обучения и воспитания;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 xml:space="preserve">открытости, прозрачности процедур оценки качества образования; преемственности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образовательной политике;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доступности информации о состоянии и качестве образования для различных групп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потребителей;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0149A1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Pr="000149A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реализуемой</w:t>
      </w:r>
      <w:proofErr w:type="gramEnd"/>
      <w:r w:rsidRPr="000149A1">
        <w:rPr>
          <w:rFonts w:ascii="Times New Roman" w:hAnsi="Times New Roman" w:cs="Times New Roman"/>
          <w:sz w:val="24"/>
          <w:szCs w:val="24"/>
        </w:rPr>
        <w:t xml:space="preserve"> через включение педагогов в самоанализ и самооценку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деятельности с опорой на объективные критерии и показатели;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повышения потенциала внутренней оценки, самооценки, самоанализа каждого педагога;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оптимальности использования источников первичных данных для определения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149A1">
        <w:rPr>
          <w:rFonts w:ascii="Times New Roman" w:hAnsi="Times New Roman" w:cs="Times New Roman"/>
          <w:sz w:val="24"/>
          <w:szCs w:val="24"/>
        </w:rPr>
        <w:t>показателей качества и эффективности образования (с учетом возможности их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многократного использования);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технологичности используемых показателей (с учетом существующих возможностей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сбора данных, методик измерений, анализа и интерпретации данных, подготовленности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потребителей к их восприятию);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минимизации системы показателей с учетом потребностей разных уровней управления;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сопоставимости системы показателей с региональными аналогами;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взаимного дополнения оценочных процедур, установления между ними взаимосвязей и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взаимозависимости;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образования в МБДОУ.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В настоящем Положении используются следующие понятия: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качество образования </w:t>
      </w:r>
      <w:r w:rsidRPr="000149A1">
        <w:rPr>
          <w:rFonts w:ascii="Times New Roman" w:hAnsi="Times New Roman" w:cs="Times New Roman"/>
          <w:sz w:val="24"/>
          <w:szCs w:val="24"/>
        </w:rPr>
        <w:t>- комплексная характеристика образования, выражающая степень его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149A1">
        <w:rPr>
          <w:rFonts w:ascii="Times New Roman" w:hAnsi="Times New Roman" w:cs="Times New Roman"/>
          <w:sz w:val="24"/>
          <w:szCs w:val="24"/>
        </w:rPr>
        <w:t>соответствия федеральным государственным образовательным стандартам (образовательным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 xml:space="preserve">стандартам) и потребностям заказчика, в том числе степень достижения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планируемых результатов освоения основной образовательной программы (далее – ООП)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качество условий – </w:t>
      </w:r>
      <w:r w:rsidRPr="000149A1">
        <w:rPr>
          <w:rFonts w:ascii="Times New Roman" w:hAnsi="Times New Roman" w:cs="Times New Roman"/>
          <w:sz w:val="24"/>
          <w:szCs w:val="24"/>
        </w:rPr>
        <w:t xml:space="preserve">выполнение санитарно-гигиенических норм организации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процесса; организация питания в дошкольном учреждении; реализация мер по обеспечению__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безопасности воспитанников в организации образовательного процесса;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критерий – </w:t>
      </w:r>
      <w:r w:rsidRPr="000149A1">
        <w:rPr>
          <w:rFonts w:ascii="Times New Roman" w:hAnsi="Times New Roman" w:cs="Times New Roman"/>
          <w:sz w:val="24"/>
          <w:szCs w:val="24"/>
        </w:rPr>
        <w:t>признак, на основании которого производится оценка, классификация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оцениваемого объекта;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мониторинг </w:t>
      </w:r>
      <w:r w:rsidRPr="000149A1">
        <w:rPr>
          <w:rFonts w:ascii="Times New Roman" w:hAnsi="Times New Roman" w:cs="Times New Roman"/>
          <w:sz w:val="24"/>
          <w:szCs w:val="24"/>
        </w:rPr>
        <w:t>в системе образования – комплексное аналитическое отслеживание процессов,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149A1">
        <w:rPr>
          <w:rFonts w:ascii="Times New Roman" w:hAnsi="Times New Roman" w:cs="Times New Roman"/>
          <w:sz w:val="24"/>
          <w:szCs w:val="24"/>
        </w:rPr>
        <w:t>определяющих</w:t>
      </w:r>
      <w:proofErr w:type="gramEnd"/>
      <w:r w:rsidRPr="000149A1">
        <w:rPr>
          <w:rFonts w:ascii="Times New Roman" w:hAnsi="Times New Roman" w:cs="Times New Roman"/>
          <w:sz w:val="24"/>
          <w:szCs w:val="24"/>
        </w:rPr>
        <w:t xml:space="preserve"> количественно – качественные изменения качества образования, результатом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которого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является установление степени соответствия измеряемых образовательных результатов,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 xml:space="preserve">условий их достижения и обеспечение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общепризнанной</w:t>
      </w:r>
      <w:proofErr w:type="gramEnd"/>
      <w:r w:rsidRPr="000149A1">
        <w:rPr>
          <w:rFonts w:ascii="Times New Roman" w:hAnsi="Times New Roman" w:cs="Times New Roman"/>
          <w:sz w:val="24"/>
          <w:szCs w:val="24"/>
        </w:rPr>
        <w:t>, зафиксированной в нормативных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149A1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0149A1">
        <w:rPr>
          <w:rFonts w:ascii="Times New Roman" w:hAnsi="Times New Roman" w:cs="Times New Roman"/>
          <w:sz w:val="24"/>
          <w:szCs w:val="24"/>
        </w:rPr>
        <w:t xml:space="preserve"> и локальных актах системе государственно-общественных требований к качеству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образования, а также личностным ожиданиям участников образовательного процесса;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измерение </w:t>
      </w:r>
      <w:r w:rsidRPr="000149A1">
        <w:rPr>
          <w:rFonts w:ascii="Times New Roman" w:hAnsi="Times New Roman" w:cs="Times New Roman"/>
          <w:sz w:val="24"/>
          <w:szCs w:val="24"/>
        </w:rPr>
        <w:t>– метод регистрации состояния качества образования, а также оценка уровня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образовательных достижений, которые имеют стандартизированную форму и содержание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149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0149A1">
        <w:rPr>
          <w:rFonts w:ascii="Times New Roman" w:hAnsi="Times New Roman" w:cs="Times New Roman"/>
          <w:sz w:val="24"/>
          <w:szCs w:val="24"/>
        </w:rPr>
        <w:t xml:space="preserve"> соответствует реализуемым образовательным программам.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показатель </w:t>
      </w:r>
      <w:r w:rsidRPr="000149A1">
        <w:rPr>
          <w:rFonts w:ascii="Times New Roman" w:hAnsi="Times New Roman" w:cs="Times New Roman"/>
          <w:sz w:val="24"/>
          <w:szCs w:val="24"/>
        </w:rPr>
        <w:t>– обобщенная характеристика объекта оценивания, процесса, результата,</w:t>
      </w:r>
    </w:p>
    <w:p w:rsid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149A1">
        <w:rPr>
          <w:rFonts w:ascii="Times New Roman" w:hAnsi="Times New Roman" w:cs="Times New Roman"/>
          <w:sz w:val="24"/>
          <w:szCs w:val="24"/>
        </w:rPr>
        <w:t>выраженная</w:t>
      </w:r>
      <w:proofErr w:type="gramEnd"/>
      <w:r w:rsidRPr="000149A1">
        <w:rPr>
          <w:rFonts w:ascii="Times New Roman" w:hAnsi="Times New Roman" w:cs="Times New Roman"/>
          <w:sz w:val="24"/>
          <w:szCs w:val="24"/>
        </w:rPr>
        <w:t xml:space="preserve"> в численной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49A1" w:rsidRDefault="000149A1" w:rsidP="000149A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149A1">
        <w:rPr>
          <w:rFonts w:ascii="Times New Roman" w:hAnsi="Times New Roman" w:cs="Times New Roman"/>
          <w:b/>
          <w:bCs/>
          <w:sz w:val="24"/>
          <w:szCs w:val="24"/>
        </w:rPr>
        <w:t>2. Цели, задачи и содержание внутренней системы оценки качества образования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2.1. Целью организации внутренней системы оценки качес</w:t>
      </w:r>
      <w:r>
        <w:rPr>
          <w:rFonts w:ascii="Times New Roman" w:hAnsi="Times New Roman" w:cs="Times New Roman"/>
          <w:sz w:val="24"/>
          <w:szCs w:val="24"/>
        </w:rPr>
        <w:t xml:space="preserve">тва образования является анализ </w:t>
      </w:r>
      <w:r w:rsidRPr="000149A1">
        <w:rPr>
          <w:rFonts w:ascii="Times New Roman" w:hAnsi="Times New Roman" w:cs="Times New Roman"/>
          <w:sz w:val="24"/>
          <w:szCs w:val="24"/>
        </w:rPr>
        <w:t xml:space="preserve">исполнения законодательства в сфере образования и качественная оценка </w:t>
      </w:r>
      <w:proofErr w:type="spellStart"/>
      <w:r w:rsidRPr="000149A1">
        <w:rPr>
          <w:rFonts w:ascii="Times New Roman" w:hAnsi="Times New Roman" w:cs="Times New Roman"/>
          <w:sz w:val="24"/>
          <w:szCs w:val="24"/>
        </w:rPr>
        <w:t>воспитательн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9A1">
        <w:rPr>
          <w:rFonts w:ascii="Times New Roman" w:hAnsi="Times New Roman" w:cs="Times New Roman"/>
          <w:sz w:val="24"/>
          <w:szCs w:val="24"/>
        </w:rPr>
        <w:t>образовательной деятельности, условий развивающей сред</w:t>
      </w:r>
      <w:r>
        <w:rPr>
          <w:rFonts w:ascii="Times New Roman" w:hAnsi="Times New Roman" w:cs="Times New Roman"/>
          <w:sz w:val="24"/>
          <w:szCs w:val="24"/>
        </w:rPr>
        <w:t xml:space="preserve">ы ДОО и выполнения комплексного </w:t>
      </w:r>
      <w:r w:rsidRPr="000149A1">
        <w:rPr>
          <w:rFonts w:ascii="Times New Roman" w:hAnsi="Times New Roman" w:cs="Times New Roman"/>
          <w:sz w:val="24"/>
          <w:szCs w:val="24"/>
        </w:rPr>
        <w:t>плана контроля для определения факторов и своевременно</w:t>
      </w:r>
      <w:r>
        <w:rPr>
          <w:rFonts w:ascii="Times New Roman" w:hAnsi="Times New Roman" w:cs="Times New Roman"/>
          <w:sz w:val="24"/>
          <w:szCs w:val="24"/>
        </w:rPr>
        <w:t xml:space="preserve">е выявление изменений, влияющих </w:t>
      </w:r>
      <w:r w:rsidRPr="000149A1">
        <w:rPr>
          <w:rFonts w:ascii="Times New Roman" w:hAnsi="Times New Roman" w:cs="Times New Roman"/>
          <w:sz w:val="24"/>
          <w:szCs w:val="24"/>
        </w:rPr>
        <w:t>на качество образования в дошкольном образовательном учреждении.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2.2. Задачами внутренней системы оценки качества образования являются: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 xml:space="preserve">Получение объективной информации о функционировании и развитии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образования в ДОО, тенденциях его изменения и причинах, влияющих на динамику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качества образования;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Организационное и методическое обеспечение сбора, обработки, хранения информации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о состоянии и динамике показателей качества образования.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Предоставление всем участникам образовательных отношений и общественности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достоверной информации о качестве образования;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совершенствованию образования и повышение уровня информированности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потребителей образовательных услуг при принятии таких решений;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Прогнозирование развития образовательной системы МБДОУ.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 xml:space="preserve">2.3. Основными принципами внутренней системы оценки качества образования МБДОУ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149A1">
        <w:rPr>
          <w:rFonts w:ascii="Times New Roman" w:hAnsi="Times New Roman" w:cs="Times New Roman"/>
          <w:sz w:val="24"/>
          <w:szCs w:val="24"/>
        </w:rPr>
        <w:t>центре</w:t>
      </w:r>
      <w:proofErr w:type="gramEnd"/>
      <w:r w:rsidRPr="000149A1">
        <w:rPr>
          <w:rFonts w:ascii="Times New Roman" w:hAnsi="Times New Roman" w:cs="Times New Roman"/>
          <w:sz w:val="24"/>
          <w:szCs w:val="24"/>
        </w:rPr>
        <w:t xml:space="preserve"> являются целостность, оперативность, информационная открытость к результатам.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2.4. Целью ВСОКО является получение объективной информации о степени соответствия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образовательных результатов и условий их достижения требованиям, определяемым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(далее ФГОС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149A1">
        <w:rPr>
          <w:rFonts w:ascii="Times New Roman" w:hAnsi="Times New Roman" w:cs="Times New Roman"/>
          <w:sz w:val="24"/>
          <w:szCs w:val="24"/>
        </w:rPr>
        <w:t>), для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управленческих решений по совершенствованию функционирования и развития дошкольного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149A1">
        <w:rPr>
          <w:rFonts w:ascii="Times New Roman" w:hAnsi="Times New Roman" w:cs="Times New Roman"/>
          <w:sz w:val="24"/>
          <w:szCs w:val="24"/>
        </w:rPr>
        <w:t>2.5. Основные задачи ВСОКО: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 xml:space="preserve">формировать единое понимание критериев оценки качества образования и подходов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его измерению;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формировать систему аналитических критериев и показателей, позволяющую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эффективно реализовывать основные цели оценки качества образования;__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 xml:space="preserve">формировать ресурсную базу и обеспечивать функционирование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статистики и мониторинга качества образования;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spellStart"/>
      <w:r w:rsidRPr="000149A1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0149A1">
        <w:rPr>
          <w:rFonts w:ascii="Times New Roman" w:hAnsi="Times New Roman" w:cs="Times New Roman"/>
          <w:sz w:val="24"/>
          <w:szCs w:val="24"/>
        </w:rPr>
        <w:t xml:space="preserve"> состояния развития и эффективности деятельности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МБДОУ;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определять степень соответствия условий осуществления образовательного процесса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требованиям законодательства;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определять степень соответствия образовательных программ нормативным требованиям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и запросам основных потребителей образовательных услуг;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обеспечивать доступность качественного образования;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обеспечивать оценку уровня индивидуальных образовательных достижений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воспитанников;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определять в рамках мониторинговых исследований степень соответствия качества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 xml:space="preserve">образования на различных ступенях обучения ФГОС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149A1">
        <w:rPr>
          <w:rFonts w:ascii="Times New Roman" w:hAnsi="Times New Roman" w:cs="Times New Roman"/>
          <w:sz w:val="24"/>
          <w:szCs w:val="24"/>
        </w:rPr>
        <w:t>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выявить факторы, влияющие на качество образования;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 xml:space="preserve">содействовать повышению квалификации педагогов, принимающих участие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149A1">
        <w:rPr>
          <w:rFonts w:ascii="Times New Roman" w:hAnsi="Times New Roman" w:cs="Times New Roman"/>
          <w:sz w:val="24"/>
          <w:szCs w:val="24"/>
        </w:rPr>
        <w:t>процедурах</w:t>
      </w:r>
      <w:proofErr w:type="gramEnd"/>
      <w:r w:rsidRPr="000149A1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образования; определять направления повышения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 xml:space="preserve">квалификации педагогических работников по вопросам, касающимся требований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аттестации педагогов, индивидуальным достижениям воспитанников;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определять рейтинг педагогов и стимулирующих доплат им;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расширять общественное участие в управлении образованием в МБДОУ.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2.6. Объекты оценки: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образовательная система МБДОУ;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воспитательная система МБДОУ;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оздоровительная система МБДОУ;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условия пребывания детей в МБДОУ.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2.7. Предметами ВСОКО являются: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2.7.1. Качество образовательных результатов: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 xml:space="preserve">результаты освоения воспитанниками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0149A1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программы МБДОУ;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здоровье воспитанников (динамика);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достижения воспитанников на конкурсах, фестивалях и пр.;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-удовлетворенность родителей (законных представителей) качеством предоставляемых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образовательных услуг.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2.7.2. Качество реализации образовательного процесса: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образовательные программы (соответствие требованиям федерального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149A1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 (далее – ФГОС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149A1">
        <w:rPr>
          <w:rFonts w:ascii="Times New Roman" w:hAnsi="Times New Roman" w:cs="Times New Roman"/>
          <w:sz w:val="24"/>
          <w:szCs w:val="24"/>
        </w:rPr>
        <w:t>ДО) и контингенту воспитанников;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дополнительные образовательные программы (соответствие запросам родителей);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качество ОД и индивидуальной работы с воспитанниками;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качество оздоровительной работы;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качество коррекционно-развивающего сопровождения;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качество психолого-педагогического сопровождения.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2.7.3. Качество условий, обеспечивающих образовательный процесс: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материально-техническое обеспечение;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(включая средства ИКТ и учебно-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методическое обеспечение);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санитарно-гигиенические и эстетические условия;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медицинское сопровождение и питание;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психологический климат в МБДОУ;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использование социальной сферы микрорайона и города;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кадровое обеспечение (включая повышение квалификации, инновационную и научно -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 xml:space="preserve">методическую деятельность педагогов, участие в конкурсах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мастерства);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общественно-государственное управление (педагогический совет, методический совет,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управляющий, наблюдательный советы, родительские советы) и стимулирование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качества образования;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документооборот и нормативно-правовое обеспечение (включая программу развития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149A1">
        <w:rPr>
          <w:rFonts w:ascii="Times New Roman" w:hAnsi="Times New Roman" w:cs="Times New Roman"/>
          <w:sz w:val="24"/>
          <w:szCs w:val="24"/>
        </w:rPr>
        <w:t>МБДОУ), управленческая политика качества;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 xml:space="preserve">удовлетворенность родителей (законных представителей) условиями пребывания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МБДОУ.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2.8. Критерии и показатели оценивания определяются в нормативных актах,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149A1">
        <w:rPr>
          <w:rFonts w:ascii="Times New Roman" w:hAnsi="Times New Roman" w:cs="Times New Roman"/>
          <w:sz w:val="24"/>
          <w:szCs w:val="24"/>
        </w:rPr>
        <w:t>регламентирующих</w:t>
      </w:r>
      <w:proofErr w:type="gramEnd"/>
      <w:r w:rsidRPr="000149A1">
        <w:rPr>
          <w:rFonts w:ascii="Times New Roman" w:hAnsi="Times New Roman" w:cs="Times New Roman"/>
          <w:sz w:val="24"/>
          <w:szCs w:val="24"/>
        </w:rPr>
        <w:t xml:space="preserve"> процедуры контроля и оценки качества образования в МБДОУ. Их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утверждение и изменение осуществляется на основании решения педагогического совета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МБДОУ.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 xml:space="preserve">2.9. Периодичность проведения оценки качества образования определяется в зависимости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графика реализуемых процедур контроля и оценки качества образования (сентябрь, май);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промежуточная (середина года).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2.10. ВСОКО предполагает гласность результатов оценки качества образования.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 xml:space="preserve">2.11. Придание гласности результатам оценки качества образования осуществляется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 xml:space="preserve">следующих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0149A1">
        <w:rPr>
          <w:rFonts w:ascii="Times New Roman" w:hAnsi="Times New Roman" w:cs="Times New Roman"/>
          <w:sz w:val="24"/>
          <w:szCs w:val="24"/>
        </w:rPr>
        <w:t>: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информирование о результатах внутренней оценки качества педагогических работников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МБДОУ;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информирование о результатах внутренней оценки качества образования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общественности (в полном объеме или частично) посредством публикаций,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аналитических докладов,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информационных стендов, публичного доклада заведующего.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2.12. Основные направления внутренней системы оценки качества образования в МБДОУ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Выполнение основной образовательной программы МБДОУ (стартовые,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промежуточные и итоговые результаты мониторинга).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Готовность воспитанников к обучению в школе.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Состояние здоровья воспитанников (анализ заболеваемости детей, дней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функционирования, динамики показателей групп здоровья).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Физическое и психическое развитие воспитанников.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Адаптация вновь прибывших детей к условиям МБДОУ.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Выполнение поставленных годовых задач.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Взаимодействие с семьями воспитанников (удовлетворенность родителей (законных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149A1">
        <w:rPr>
          <w:rFonts w:ascii="Times New Roman" w:hAnsi="Times New Roman" w:cs="Times New Roman"/>
          <w:sz w:val="24"/>
          <w:szCs w:val="24"/>
        </w:rPr>
        <w:t>представителей) качеством образования в МБДОУ).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 xml:space="preserve">Кадровое обеспечение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Pr="000149A1">
        <w:rPr>
          <w:rFonts w:ascii="Times New Roman" w:hAnsi="Times New Roman" w:cs="Times New Roman"/>
          <w:sz w:val="24"/>
          <w:szCs w:val="24"/>
        </w:rPr>
        <w:t xml:space="preserve"> деятельности: укомплектованность кадрами;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149A1">
        <w:rPr>
          <w:rFonts w:ascii="Times New Roman" w:hAnsi="Times New Roman" w:cs="Times New Roman"/>
          <w:sz w:val="24"/>
          <w:szCs w:val="24"/>
        </w:rPr>
        <w:t>динамика профессионального роста (повышение квалификации, образовательного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уровня педагогов).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 xml:space="preserve">Материально-технические, медико-социальные условия пребывания воспитанников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МБДОУ.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49A1" w:rsidRDefault="000149A1" w:rsidP="000149A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149A1"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</w:t>
      </w:r>
      <w:proofErr w:type="gramStart"/>
      <w:r w:rsidRPr="000149A1">
        <w:rPr>
          <w:rFonts w:ascii="Times New Roman" w:hAnsi="Times New Roman" w:cs="Times New Roman"/>
          <w:b/>
          <w:bCs/>
          <w:sz w:val="24"/>
          <w:szCs w:val="24"/>
        </w:rPr>
        <w:t>проведения внутренней системы оценки качества образования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3.1. Реализация внутренней системы оценки качества образования осуществляется в МБДОУ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lastRenderedPageBreak/>
        <w:t xml:space="preserve">на основе основной образовательной программы и годового плана МБДОУ,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приказами заведующего и принятыми на заседаниях педагогических советов.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3.2. Периодичность, формы и методы внутренней системы оценки качества образования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соответствуют Федеральным государственным стандартам дошкольного образования,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 xml:space="preserve">структуре основной образовательной программы МБДОУ и прописаны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149A1">
        <w:rPr>
          <w:rFonts w:ascii="Times New Roman" w:hAnsi="Times New Roman" w:cs="Times New Roman"/>
          <w:sz w:val="24"/>
          <w:szCs w:val="24"/>
        </w:rPr>
        <w:t xml:space="preserve"> основной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образовательной программе МБДОУ.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3.3. Требования к собираемой информации: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полнота;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конкретность;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объективность;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своевременность.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3.4. Формой отчета является аналитическая справка, которая предоставляется не позднее 7 дней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 xml:space="preserve">с момента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завершения внутренней системы оценки качества образования</w:t>
      </w:r>
      <w:proofErr w:type="gramEnd"/>
      <w:r w:rsidRPr="000149A1">
        <w:rPr>
          <w:rFonts w:ascii="Times New Roman" w:hAnsi="Times New Roman" w:cs="Times New Roman"/>
          <w:sz w:val="24"/>
          <w:szCs w:val="24"/>
        </w:rPr>
        <w:t>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3.5. Данные, полученные в результате оценочных мероприятий, отражаются в анализе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 xml:space="preserve">выполнения годового плана,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отчете</w:t>
      </w:r>
      <w:proofErr w:type="gramEnd"/>
      <w:r w:rsidRPr="000149A1">
        <w:rPr>
          <w:rFonts w:ascii="Times New Roman" w:hAnsi="Times New Roman" w:cs="Times New Roman"/>
          <w:sz w:val="24"/>
          <w:szCs w:val="24"/>
        </w:rPr>
        <w:t xml:space="preserve"> о результатах </w:t>
      </w:r>
      <w:proofErr w:type="spellStart"/>
      <w:r w:rsidRPr="000149A1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149A1">
        <w:rPr>
          <w:rFonts w:ascii="Times New Roman" w:hAnsi="Times New Roman" w:cs="Times New Roman"/>
          <w:sz w:val="24"/>
          <w:szCs w:val="24"/>
        </w:rPr>
        <w:t xml:space="preserve"> и других отчетных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149A1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0149A1">
        <w:rPr>
          <w:rFonts w:ascii="Times New Roman" w:hAnsi="Times New Roman" w:cs="Times New Roman"/>
          <w:sz w:val="24"/>
          <w:szCs w:val="24"/>
        </w:rPr>
        <w:t xml:space="preserve"> МБДОУ.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3.6. По итогам оценочных мероприятий проводятся заседания Педагогического Совета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МБДОУ, Общего собрания коллектива, Совещание при заведующем, заседания Управляющего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совета.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3.7. По окончании учебного года, на основании аналитических справок по итогам проведения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 xml:space="preserve">оценочных мероприятий, определяется эффективность проведенной работы, сопоставление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желаемыми (идеальными) показателями, определяются проблемы, пути их решения и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приоритетные задачи МБДОУ для реализации в новом учебном году.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3.8. Деятельность по проведению оценочных мероприятий в МБДОУ осуществляют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заведующий, старший воспитатель, иные работники, назн</w:t>
      </w:r>
      <w:r w:rsidR="004B75D9">
        <w:rPr>
          <w:rFonts w:ascii="Times New Roman" w:hAnsi="Times New Roman" w:cs="Times New Roman"/>
          <w:sz w:val="24"/>
          <w:szCs w:val="24"/>
        </w:rPr>
        <w:t xml:space="preserve">аченные приказом заведующего, а </w:t>
      </w:r>
      <w:r w:rsidRPr="000149A1">
        <w:rPr>
          <w:rFonts w:ascii="Times New Roman" w:hAnsi="Times New Roman" w:cs="Times New Roman"/>
          <w:sz w:val="24"/>
          <w:szCs w:val="24"/>
        </w:rPr>
        <w:t>также медицинская сестра и представители общественности (по согласованию).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3.9. Заведующий не позднее, чем за 2 недели издает приказ о сроках и теме оценочных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мероприятий, устанавливает срок предоставления итоговых материалов, назначает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ответственных, доводит до сведения участников отношений.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3.10. Периодичность и виды оценочных мероприятий определяются необходимостью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получения объективной информации о реальном состоянии</w:t>
      </w:r>
      <w:r w:rsidR="004B75D9">
        <w:rPr>
          <w:rFonts w:ascii="Times New Roman" w:hAnsi="Times New Roman" w:cs="Times New Roman"/>
          <w:sz w:val="24"/>
          <w:szCs w:val="24"/>
        </w:rPr>
        <w:t xml:space="preserve"> дел и результатах деятельности </w:t>
      </w:r>
      <w:r w:rsidRPr="000149A1">
        <w:rPr>
          <w:rFonts w:ascii="Times New Roman" w:hAnsi="Times New Roman" w:cs="Times New Roman"/>
          <w:sz w:val="24"/>
          <w:szCs w:val="24"/>
        </w:rPr>
        <w:t xml:space="preserve">МБДОУ (сентябрь, декабрь, май). Нормирование </w:t>
      </w:r>
      <w:r w:rsidR="004B75D9">
        <w:rPr>
          <w:rFonts w:ascii="Times New Roman" w:hAnsi="Times New Roman" w:cs="Times New Roman"/>
          <w:sz w:val="24"/>
          <w:szCs w:val="24"/>
        </w:rPr>
        <w:t xml:space="preserve">и тематика проводимых оценочных </w:t>
      </w:r>
      <w:r w:rsidRPr="000149A1">
        <w:rPr>
          <w:rFonts w:ascii="Times New Roman" w:hAnsi="Times New Roman" w:cs="Times New Roman"/>
          <w:sz w:val="24"/>
          <w:szCs w:val="24"/>
        </w:rPr>
        <w:t>мероприятий находятся в исключительной компетенции заведующего МБДОУ.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3.11. Информация о результатах оценочной деятельности до</w:t>
      </w:r>
      <w:r w:rsidR="004B75D9">
        <w:rPr>
          <w:rFonts w:ascii="Times New Roman" w:hAnsi="Times New Roman" w:cs="Times New Roman"/>
          <w:sz w:val="24"/>
          <w:szCs w:val="24"/>
        </w:rPr>
        <w:t xml:space="preserve">водится до участников отношений </w:t>
      </w:r>
      <w:r w:rsidRPr="000149A1">
        <w:rPr>
          <w:rFonts w:ascii="Times New Roman" w:hAnsi="Times New Roman" w:cs="Times New Roman"/>
          <w:sz w:val="24"/>
          <w:szCs w:val="24"/>
        </w:rPr>
        <w:t>ДОО не позднее 10 дней с момента завершения мониторинга.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3.12. Участники отношений после ознакомления с результатами оценочной деятельности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 xml:space="preserve">имеют право выразить несогласие с результатами оценочных мероприятий в целом или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отдельным фактам и выводам.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149A1">
        <w:rPr>
          <w:rFonts w:ascii="Times New Roman" w:hAnsi="Times New Roman" w:cs="Times New Roman"/>
          <w:bCs/>
          <w:sz w:val="24"/>
          <w:szCs w:val="24"/>
        </w:rPr>
        <w:t>4. Технология оценки качества образования в рамках внутренней системы оценки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149A1">
        <w:rPr>
          <w:rFonts w:ascii="Times New Roman" w:hAnsi="Times New Roman" w:cs="Times New Roman"/>
          <w:bCs/>
          <w:sz w:val="24"/>
          <w:szCs w:val="24"/>
        </w:rPr>
        <w:t>качества образования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 xml:space="preserve">4.1. Мониторинг качества образования проводится в форме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специальных</w:t>
      </w:r>
      <w:proofErr w:type="gramEnd"/>
      <w:r w:rsidRPr="000149A1">
        <w:rPr>
          <w:rFonts w:ascii="Times New Roman" w:hAnsi="Times New Roman" w:cs="Times New Roman"/>
          <w:sz w:val="24"/>
          <w:szCs w:val="24"/>
        </w:rPr>
        <w:t xml:space="preserve"> статистических,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социологических, психологических исследований, показате</w:t>
      </w:r>
      <w:r w:rsidR="004B75D9">
        <w:rPr>
          <w:rFonts w:ascii="Times New Roman" w:hAnsi="Times New Roman" w:cs="Times New Roman"/>
          <w:sz w:val="24"/>
          <w:szCs w:val="24"/>
        </w:rPr>
        <w:t xml:space="preserve">ли и порядок проведения которых </w:t>
      </w:r>
      <w:r w:rsidRPr="000149A1">
        <w:rPr>
          <w:rFonts w:ascii="Times New Roman" w:hAnsi="Times New Roman" w:cs="Times New Roman"/>
          <w:sz w:val="24"/>
          <w:szCs w:val="24"/>
        </w:rPr>
        <w:t>определяются соответствующими регламентами.__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4.2. Самоанализ педагогическими работниками и детским садом своей деятельности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критериями и показателями,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определённых</w:t>
      </w:r>
      <w:proofErr w:type="gramEnd"/>
      <w:r w:rsidRPr="000149A1">
        <w:rPr>
          <w:rFonts w:ascii="Times New Roman" w:hAnsi="Times New Roman" w:cs="Times New Roman"/>
          <w:sz w:val="24"/>
          <w:szCs w:val="24"/>
        </w:rPr>
        <w:t xml:space="preserve"> в структуре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самоанализа педагогов и с учетом рекомендаций субъектов ВСОКО, рассматривающих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lastRenderedPageBreak/>
        <w:t>результаты самоанализа при принятии решений. Самоанализ деятельности МБДОУ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осуществляется в соответствии с установленной структурой.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4.3. Виды контрольных измерительных материалов, использу</w:t>
      </w:r>
      <w:r w:rsidR="004B75D9">
        <w:rPr>
          <w:rFonts w:ascii="Times New Roman" w:hAnsi="Times New Roman" w:cs="Times New Roman"/>
          <w:sz w:val="24"/>
          <w:szCs w:val="24"/>
        </w:rPr>
        <w:t xml:space="preserve">емых в процессе оценки, способы </w:t>
      </w:r>
      <w:r w:rsidRPr="000149A1">
        <w:rPr>
          <w:rFonts w:ascii="Times New Roman" w:hAnsi="Times New Roman" w:cs="Times New Roman"/>
          <w:sz w:val="24"/>
          <w:szCs w:val="24"/>
        </w:rPr>
        <w:t>сбора, хранения, обработки и интерпретации инфо</w:t>
      </w:r>
      <w:r w:rsidR="004B75D9">
        <w:rPr>
          <w:rFonts w:ascii="Times New Roman" w:hAnsi="Times New Roman" w:cs="Times New Roman"/>
          <w:sz w:val="24"/>
          <w:szCs w:val="24"/>
        </w:rPr>
        <w:t xml:space="preserve">рмации о качестве образования и </w:t>
      </w:r>
      <w:r w:rsidRPr="000149A1">
        <w:rPr>
          <w:rFonts w:ascii="Times New Roman" w:hAnsi="Times New Roman" w:cs="Times New Roman"/>
          <w:sz w:val="24"/>
          <w:szCs w:val="24"/>
        </w:rPr>
        <w:t>образовательном учреждении и формы ее представления определяются в документах,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149A1">
        <w:rPr>
          <w:rFonts w:ascii="Times New Roman" w:hAnsi="Times New Roman" w:cs="Times New Roman"/>
          <w:sz w:val="24"/>
          <w:szCs w:val="24"/>
        </w:rPr>
        <w:t>регламентирующих</w:t>
      </w:r>
      <w:proofErr w:type="gramEnd"/>
      <w:r w:rsidRPr="000149A1">
        <w:rPr>
          <w:rFonts w:ascii="Times New Roman" w:hAnsi="Times New Roman" w:cs="Times New Roman"/>
          <w:sz w:val="24"/>
          <w:szCs w:val="24"/>
        </w:rPr>
        <w:t xml:space="preserve"> эти процессы.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4.4. Номенклатура показателей и параметров качества, их эталонные значения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устанавливаются нормативными актами, регламентирующ</w:t>
      </w:r>
      <w:r w:rsidR="004B75D9">
        <w:rPr>
          <w:rFonts w:ascii="Times New Roman" w:hAnsi="Times New Roman" w:cs="Times New Roman"/>
          <w:sz w:val="24"/>
          <w:szCs w:val="24"/>
        </w:rPr>
        <w:t xml:space="preserve">ими процедуры контроля и оценки </w:t>
      </w:r>
      <w:r w:rsidRPr="000149A1">
        <w:rPr>
          <w:rFonts w:ascii="Times New Roman" w:hAnsi="Times New Roman" w:cs="Times New Roman"/>
          <w:sz w:val="24"/>
          <w:szCs w:val="24"/>
        </w:rPr>
        <w:t>качества образования.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4.5. Оценка выставляется в баллах по результатам сравнения фактических значений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показателей и параметров качества образования с нормати</w:t>
      </w:r>
      <w:r w:rsidR="004B75D9">
        <w:rPr>
          <w:rFonts w:ascii="Times New Roman" w:hAnsi="Times New Roman" w:cs="Times New Roman"/>
          <w:sz w:val="24"/>
          <w:szCs w:val="24"/>
        </w:rPr>
        <w:t xml:space="preserve">вными значениями. Это позволяет </w:t>
      </w:r>
      <w:r w:rsidRPr="000149A1">
        <w:rPr>
          <w:rFonts w:ascii="Times New Roman" w:hAnsi="Times New Roman" w:cs="Times New Roman"/>
          <w:sz w:val="24"/>
          <w:szCs w:val="24"/>
        </w:rPr>
        <w:t>получить информацию о планируемом и достигнутом уровне качества образования.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4.6. Планируемый уровень включает характеристику показателей и параметров с учетом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требований нормативных актов, содержит максимальную оценку. Достигнутый уровень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отражает реально полученное качество образования в образовательном учреждении.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В зависимости от полноты и качества проявлений показателей выделяются уровни дости</w:t>
      </w:r>
      <w:r w:rsidR="004B75D9">
        <w:rPr>
          <w:rFonts w:ascii="Times New Roman" w:hAnsi="Times New Roman" w:cs="Times New Roman"/>
          <w:sz w:val="24"/>
          <w:szCs w:val="24"/>
        </w:rPr>
        <w:t xml:space="preserve">жения </w:t>
      </w:r>
      <w:r w:rsidRPr="000149A1">
        <w:rPr>
          <w:rFonts w:ascii="Times New Roman" w:hAnsi="Times New Roman" w:cs="Times New Roman"/>
          <w:sz w:val="24"/>
          <w:szCs w:val="24"/>
        </w:rPr>
        <w:t>педагогами МБДОУ, образовательным учреждением в целом.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4.7. Полученная МБДОУ, (работником МБДОУ) сумма баллов</w:t>
      </w:r>
      <w:r w:rsidR="004B75D9">
        <w:rPr>
          <w:rFonts w:ascii="Times New Roman" w:hAnsi="Times New Roman" w:cs="Times New Roman"/>
          <w:sz w:val="24"/>
          <w:szCs w:val="24"/>
        </w:rPr>
        <w:t xml:space="preserve"> по каждой из групп показателей </w:t>
      </w:r>
      <w:r w:rsidRPr="000149A1">
        <w:rPr>
          <w:rFonts w:ascii="Times New Roman" w:hAnsi="Times New Roman" w:cs="Times New Roman"/>
          <w:sz w:val="24"/>
          <w:szCs w:val="24"/>
        </w:rPr>
        <w:t>качества является окончательной оценкой, которая выр</w:t>
      </w:r>
      <w:r w:rsidR="004B75D9">
        <w:rPr>
          <w:rFonts w:ascii="Times New Roman" w:hAnsi="Times New Roman" w:cs="Times New Roman"/>
          <w:sz w:val="24"/>
          <w:szCs w:val="24"/>
        </w:rPr>
        <w:t xml:space="preserve">ажается в баллах соответствия и </w:t>
      </w:r>
      <w:r w:rsidRPr="000149A1">
        <w:rPr>
          <w:rFonts w:ascii="Times New Roman" w:hAnsi="Times New Roman" w:cs="Times New Roman"/>
          <w:sz w:val="24"/>
          <w:szCs w:val="24"/>
        </w:rPr>
        <w:t xml:space="preserve">соотносится с максимальным количеством баллов. </w:t>
      </w:r>
      <w:r w:rsidR="004B75D9">
        <w:rPr>
          <w:rFonts w:ascii="Times New Roman" w:hAnsi="Times New Roman" w:cs="Times New Roman"/>
          <w:sz w:val="24"/>
          <w:szCs w:val="24"/>
        </w:rPr>
        <w:t xml:space="preserve">На суммы баллов устанавливается </w:t>
      </w:r>
      <w:r w:rsidRPr="000149A1">
        <w:rPr>
          <w:rFonts w:ascii="Times New Roman" w:hAnsi="Times New Roman" w:cs="Times New Roman"/>
          <w:sz w:val="24"/>
          <w:szCs w:val="24"/>
        </w:rPr>
        <w:t>рейтинг педагогических работников и МБДОУ среди др</w:t>
      </w:r>
      <w:r w:rsidR="004B75D9">
        <w:rPr>
          <w:rFonts w:ascii="Times New Roman" w:hAnsi="Times New Roman" w:cs="Times New Roman"/>
          <w:sz w:val="24"/>
          <w:szCs w:val="24"/>
        </w:rPr>
        <w:t xml:space="preserve">угих образовательных учреждений </w:t>
      </w:r>
      <w:r w:rsidRPr="000149A1">
        <w:rPr>
          <w:rFonts w:ascii="Times New Roman" w:hAnsi="Times New Roman" w:cs="Times New Roman"/>
          <w:sz w:val="24"/>
          <w:szCs w:val="24"/>
        </w:rPr>
        <w:t>города.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4.8. При оценке качества образования в МБДОУ основными методами установления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фактических значений являются экспертиза и измерение.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Экспертиза - всестороннее изучение состояния системы образования в МБДОУ, условий и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результатов образовательной деятельности.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Измерение - метод регистрации состояния качества образования, а также оценка уровня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образовательных достижений с помощью контрольно- изм</w:t>
      </w:r>
      <w:r w:rsidR="004B75D9">
        <w:rPr>
          <w:rFonts w:ascii="Times New Roman" w:hAnsi="Times New Roman" w:cs="Times New Roman"/>
          <w:sz w:val="24"/>
          <w:szCs w:val="24"/>
        </w:rPr>
        <w:t xml:space="preserve">ерительных материалов (задания, </w:t>
      </w:r>
      <w:r w:rsidRPr="000149A1">
        <w:rPr>
          <w:rFonts w:ascii="Times New Roman" w:hAnsi="Times New Roman" w:cs="Times New Roman"/>
          <w:sz w:val="24"/>
          <w:szCs w:val="24"/>
        </w:rPr>
        <w:t>тесты, анкеты и др.), имеющие стандартизирова</w:t>
      </w:r>
      <w:r w:rsidR="004B75D9">
        <w:rPr>
          <w:rFonts w:ascii="Times New Roman" w:hAnsi="Times New Roman" w:cs="Times New Roman"/>
          <w:sz w:val="24"/>
          <w:szCs w:val="24"/>
        </w:rPr>
        <w:t xml:space="preserve">нную форму и содержание которых </w:t>
      </w:r>
      <w:r w:rsidRPr="000149A1">
        <w:rPr>
          <w:rFonts w:ascii="Times New Roman" w:hAnsi="Times New Roman" w:cs="Times New Roman"/>
          <w:sz w:val="24"/>
          <w:szCs w:val="24"/>
        </w:rPr>
        <w:t>соответствует реализуемым образовательным программам.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4.9. Процедуры проведения экспертизы и измерения устанавливаются нор</w:t>
      </w:r>
      <w:r w:rsidR="004B75D9">
        <w:rPr>
          <w:rFonts w:ascii="Times New Roman" w:hAnsi="Times New Roman" w:cs="Times New Roman"/>
          <w:sz w:val="24"/>
          <w:szCs w:val="24"/>
        </w:rPr>
        <w:t xml:space="preserve">мативными актами, </w:t>
      </w:r>
      <w:r w:rsidRPr="000149A1">
        <w:rPr>
          <w:rFonts w:ascii="Times New Roman" w:hAnsi="Times New Roman" w:cs="Times New Roman"/>
          <w:sz w:val="24"/>
          <w:szCs w:val="24"/>
        </w:rPr>
        <w:t>регламентирующими процедуры контроля и оценки качества образования.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 xml:space="preserve">4.10. Процедуры экспертизы и измерения определяются </w:t>
      </w:r>
      <w:r w:rsidR="004B75D9">
        <w:rPr>
          <w:rFonts w:ascii="Times New Roman" w:hAnsi="Times New Roman" w:cs="Times New Roman"/>
          <w:sz w:val="24"/>
          <w:szCs w:val="24"/>
        </w:rPr>
        <w:t xml:space="preserve">комплексом используемых методик </w:t>
      </w:r>
      <w:r w:rsidRPr="000149A1">
        <w:rPr>
          <w:rFonts w:ascii="Times New Roman" w:hAnsi="Times New Roman" w:cs="Times New Roman"/>
          <w:sz w:val="24"/>
          <w:szCs w:val="24"/>
        </w:rPr>
        <w:t>оценки, инструктивных материалов и документальн</w:t>
      </w:r>
      <w:r w:rsidR="004B75D9">
        <w:rPr>
          <w:rFonts w:ascii="Times New Roman" w:hAnsi="Times New Roman" w:cs="Times New Roman"/>
          <w:sz w:val="24"/>
          <w:szCs w:val="24"/>
        </w:rPr>
        <w:t xml:space="preserve">о зафиксированным алгоритмом их </w:t>
      </w:r>
      <w:r w:rsidRPr="000149A1">
        <w:rPr>
          <w:rFonts w:ascii="Times New Roman" w:hAnsi="Times New Roman" w:cs="Times New Roman"/>
          <w:sz w:val="24"/>
          <w:szCs w:val="24"/>
        </w:rPr>
        <w:t>применения.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149A1">
        <w:rPr>
          <w:rFonts w:ascii="Times New Roman" w:hAnsi="Times New Roman" w:cs="Times New Roman"/>
          <w:bCs/>
          <w:sz w:val="24"/>
          <w:szCs w:val="24"/>
        </w:rPr>
        <w:t>5. Технологии процедур измерения определяются видом избранных контрольных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149A1">
        <w:rPr>
          <w:rFonts w:ascii="Times New Roman" w:hAnsi="Times New Roman" w:cs="Times New Roman"/>
          <w:bCs/>
          <w:sz w:val="24"/>
          <w:szCs w:val="24"/>
        </w:rPr>
        <w:t>измерительных материалов, способом их применения.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 xml:space="preserve">5.1. Содержание контрольных измерительных материалов, направленных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 xml:space="preserve">оценку качества образования, определяется на основе ФГОС </w:t>
      </w:r>
      <w:proofErr w:type="gramStart"/>
      <w:r w:rsidR="004B75D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B75D9">
        <w:rPr>
          <w:rFonts w:ascii="Times New Roman" w:hAnsi="Times New Roman" w:cs="Times New Roman"/>
          <w:sz w:val="24"/>
          <w:szCs w:val="24"/>
        </w:rPr>
        <w:t xml:space="preserve"> и не может выходить за их </w:t>
      </w:r>
      <w:r w:rsidRPr="000149A1">
        <w:rPr>
          <w:rFonts w:ascii="Times New Roman" w:hAnsi="Times New Roman" w:cs="Times New Roman"/>
          <w:sz w:val="24"/>
          <w:szCs w:val="24"/>
        </w:rPr>
        <w:t>пределы.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5.2. Процесс сбора, хранения, обработки информации о качестве образования в МБДОУ, а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также исполнители и формы представления информации в рамках ВСОКО МБДОУ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устанавливается нормативными правовыми документами, регламент</w:t>
      </w:r>
      <w:r w:rsidR="004B75D9">
        <w:rPr>
          <w:rFonts w:ascii="Times New Roman" w:hAnsi="Times New Roman" w:cs="Times New Roman"/>
          <w:sz w:val="24"/>
          <w:szCs w:val="24"/>
        </w:rPr>
        <w:t xml:space="preserve">ирующими процедуры </w:t>
      </w:r>
      <w:r w:rsidRPr="000149A1">
        <w:rPr>
          <w:rFonts w:ascii="Times New Roman" w:hAnsi="Times New Roman" w:cs="Times New Roman"/>
          <w:sz w:val="24"/>
          <w:szCs w:val="24"/>
        </w:rPr>
        <w:t>контроля и оценки качества образования.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5.3. Функционирование ВСОКО ориентирует администрацию МБДОУ на использование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результатов оценки качества образования при принятии управленческих</w:t>
      </w:r>
    </w:p>
    <w:p w:rsidR="004B75D9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решений (план модернизации условий, направленных на п</w:t>
      </w:r>
      <w:r w:rsidR="004B75D9">
        <w:rPr>
          <w:rFonts w:ascii="Times New Roman" w:hAnsi="Times New Roman" w:cs="Times New Roman"/>
          <w:sz w:val="24"/>
          <w:szCs w:val="24"/>
        </w:rPr>
        <w:t xml:space="preserve">овышение качества образования в </w:t>
      </w:r>
      <w:r w:rsidRPr="000149A1">
        <w:rPr>
          <w:rFonts w:ascii="Times New Roman" w:hAnsi="Times New Roman" w:cs="Times New Roman"/>
          <w:sz w:val="24"/>
          <w:szCs w:val="24"/>
        </w:rPr>
        <w:t>МБДОУ).</w:t>
      </w:r>
    </w:p>
    <w:p w:rsidR="004B75D9" w:rsidRPr="000149A1" w:rsidRDefault="004B75D9" w:rsidP="000149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49A1" w:rsidRPr="004B75D9" w:rsidRDefault="000149A1" w:rsidP="000149A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B75D9">
        <w:rPr>
          <w:rFonts w:ascii="Times New Roman" w:hAnsi="Times New Roman" w:cs="Times New Roman"/>
          <w:b/>
          <w:bCs/>
          <w:sz w:val="24"/>
          <w:szCs w:val="24"/>
        </w:rPr>
        <w:t>6. Организационная и функциональная структура внутренней системы оценки</w:t>
      </w:r>
    </w:p>
    <w:p w:rsidR="000149A1" w:rsidRPr="004B75D9" w:rsidRDefault="000149A1" w:rsidP="000149A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B75D9">
        <w:rPr>
          <w:rFonts w:ascii="Times New Roman" w:hAnsi="Times New Roman" w:cs="Times New Roman"/>
          <w:b/>
          <w:bCs/>
          <w:sz w:val="24"/>
          <w:szCs w:val="24"/>
        </w:rPr>
        <w:t>качества образования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lastRenderedPageBreak/>
        <w:t>6.1. Организационная структура, занимающаяся внутренне</w:t>
      </w:r>
      <w:r w:rsidR="004B75D9">
        <w:rPr>
          <w:rFonts w:ascii="Times New Roman" w:hAnsi="Times New Roman" w:cs="Times New Roman"/>
          <w:sz w:val="24"/>
          <w:szCs w:val="24"/>
        </w:rPr>
        <w:t xml:space="preserve">й оценкой, экспертизой качества </w:t>
      </w:r>
      <w:r w:rsidRPr="000149A1">
        <w:rPr>
          <w:rFonts w:ascii="Times New Roman" w:hAnsi="Times New Roman" w:cs="Times New Roman"/>
          <w:sz w:val="24"/>
          <w:szCs w:val="24"/>
        </w:rPr>
        <w:t>образования и интерпретацией полученных результатов, включает в себя: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администрацию МБДОУ, педагогический совет, методиче</w:t>
      </w:r>
      <w:r w:rsidR="004B75D9">
        <w:rPr>
          <w:rFonts w:ascii="Times New Roman" w:hAnsi="Times New Roman" w:cs="Times New Roman"/>
          <w:sz w:val="24"/>
          <w:szCs w:val="24"/>
        </w:rPr>
        <w:t xml:space="preserve">ский совет, временные структуры </w:t>
      </w:r>
      <w:r w:rsidRPr="000149A1">
        <w:rPr>
          <w:rFonts w:ascii="Times New Roman" w:hAnsi="Times New Roman" w:cs="Times New Roman"/>
          <w:sz w:val="24"/>
          <w:szCs w:val="24"/>
        </w:rPr>
        <w:t>(педагогический консилиум, комиссии, творческие группы и др.).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6.2. Администрация МБДОУ: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формирует, утверждает приказом заведующего МБДОУ и контролирует исполнение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блока локальных актов, регулирующих функционирование внутренней системы оценки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качества образования МБДОУ и приложений к ним;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 xml:space="preserve">разрабатывает мероприятия и готовит предложения, направленные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совершенствование системы внутренней оценки качества образования МБДОУ,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участвует в этих мероприятиях;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обеспечивает на основе образовательной программы проведение в МБДОУ контрольно-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оценочных процедур, мониторинговых, социологических и статистических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исследований по вопросам качества образования;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организует систему мониторинга качества образования в МБДОУ, осуществляет сбор,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обработку, хранение и предоставление информации о состоянии и динамике развития;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анализирует результаты оценки качества образования на уровне МБДОУ;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организует изучение информационных запросов основных пользователей системы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оценки качества образования;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 xml:space="preserve">обеспечивает условия для подготовки работников МБДОУ и общественных экспертов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осуществлению контрольно-оценочных процедур;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 xml:space="preserve">обеспечивает предоставление информации о качестве образования в МБДОУ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0149A1">
        <w:rPr>
          <w:rFonts w:ascii="Times New Roman" w:hAnsi="Times New Roman" w:cs="Times New Roman"/>
          <w:sz w:val="24"/>
          <w:szCs w:val="24"/>
        </w:rPr>
        <w:t xml:space="preserve"> системы оценки качества образования; формирует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информационно-аналитические материалы по результатам оценки качества образования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149A1">
        <w:rPr>
          <w:rFonts w:ascii="Times New Roman" w:hAnsi="Times New Roman" w:cs="Times New Roman"/>
          <w:sz w:val="24"/>
          <w:szCs w:val="24"/>
        </w:rPr>
        <w:t xml:space="preserve">(самоанализ деятельности МБДОУ за учебный год, </w:t>
      </w:r>
      <w:proofErr w:type="spellStart"/>
      <w:r w:rsidRPr="000149A1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0149A1">
        <w:rPr>
          <w:rFonts w:ascii="Times New Roman" w:hAnsi="Times New Roman" w:cs="Times New Roman"/>
          <w:sz w:val="24"/>
          <w:szCs w:val="24"/>
        </w:rPr>
        <w:t>, публичный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доклад заведующего);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принимает управленческие решения по развитию качества образования на основе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анализа результатов, полученных в процессе реализации внутренней системы оценки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качества образования.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 xml:space="preserve">6.3. </w:t>
      </w:r>
      <w:proofErr w:type="spellStart"/>
      <w:r w:rsidR="004B75D9">
        <w:rPr>
          <w:rFonts w:ascii="Times New Roman" w:hAnsi="Times New Roman" w:cs="Times New Roman"/>
          <w:sz w:val="24"/>
          <w:szCs w:val="24"/>
        </w:rPr>
        <w:t>Рабоча</w:t>
      </w:r>
      <w:proofErr w:type="spellEnd"/>
      <w:r w:rsidR="004B75D9">
        <w:rPr>
          <w:rFonts w:ascii="Times New Roman" w:hAnsi="Times New Roman" w:cs="Times New Roman"/>
          <w:sz w:val="24"/>
          <w:szCs w:val="24"/>
        </w:rPr>
        <w:t xml:space="preserve"> </w:t>
      </w:r>
      <w:r w:rsidRPr="000149A1">
        <w:rPr>
          <w:rFonts w:ascii="Times New Roman" w:hAnsi="Times New Roman" w:cs="Times New Roman"/>
          <w:sz w:val="24"/>
          <w:szCs w:val="24"/>
        </w:rPr>
        <w:t>группа ВСОКО МБДОУ: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участвует в разработке методики оценки качества образования; системы показателей,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характеризующих состояние и динамику развития МБДОУ, критериев оценки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результативности профессиональной деятельности педагогов МБДОУ;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 xml:space="preserve">содействуют подготовке работников МБДОУ и общественных экспертов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осуществлению контрольно-оценочных процедур;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 xml:space="preserve">формирует предложения для администрации по выработке управленческих решений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основе результатов оценки качества образования на уровне МБДОУ.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6.4. Педагогический совет МБДОУ: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Содействует: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определению стратегических направлений развития системы образования в МБДОУ;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реализации принципа общественного участия в управлении образованием в МБДОУ;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организации работы по повышению квалификации педагогических работников,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развитию их творческих инициатив;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Инициирует и участвует в организации конкурсов образовательных программ,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конкурсов педагогического мастерства, образовательных технологий;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 xml:space="preserve">Принимает участие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149A1">
        <w:rPr>
          <w:rFonts w:ascii="Times New Roman" w:hAnsi="Times New Roman" w:cs="Times New Roman"/>
          <w:sz w:val="24"/>
          <w:szCs w:val="24"/>
        </w:rPr>
        <w:t>: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0149A1">
        <w:rPr>
          <w:rFonts w:ascii="Times New Roman" w:hAnsi="Times New Roman" w:cs="Times New Roman"/>
          <w:sz w:val="24"/>
          <w:szCs w:val="24"/>
        </w:rPr>
        <w:t xml:space="preserve"> информационных запросов основных пользователей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системы оценки качества образования МБДОУ;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обсуждении</w:t>
      </w:r>
      <w:proofErr w:type="gramEnd"/>
      <w:r w:rsidRPr="000149A1">
        <w:rPr>
          <w:rFonts w:ascii="Times New Roman" w:hAnsi="Times New Roman" w:cs="Times New Roman"/>
          <w:sz w:val="24"/>
          <w:szCs w:val="24"/>
        </w:rPr>
        <w:t xml:space="preserve"> системы показателей, характеризующих состояние и динамику развития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системы образования;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экспертизе качества образовательных результатов, условий организации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образовательного процесса в МБДОУ;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- </w:t>
      </w:r>
      <w:r w:rsidRPr="000149A1">
        <w:rPr>
          <w:rFonts w:ascii="Times New Roman" w:hAnsi="Times New Roman" w:cs="Times New Roman"/>
          <w:sz w:val="24"/>
          <w:szCs w:val="24"/>
        </w:rPr>
        <w:t>Заслушивает информацию и отчеты педагогических работников, доклады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 xml:space="preserve">представителей организаций и учреждений, взаимодействующих с МБДОУ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вопросам образования и воспитания подрастающего поколения, в т. ч. сообщения о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проверке соблюдения санитарно-гигиенического режима в МБДОУ, об охране труда,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здоровья и жизни, безопасности воспитанников и другие вопросы образовательной</w:t>
      </w:r>
    </w:p>
    <w:p w:rsid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деятельности учреждения.</w:t>
      </w:r>
    </w:p>
    <w:p w:rsidR="004B75D9" w:rsidRPr="000149A1" w:rsidRDefault="004B75D9" w:rsidP="000149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49A1" w:rsidRPr="004B75D9" w:rsidRDefault="000149A1" w:rsidP="000149A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B75D9">
        <w:rPr>
          <w:rFonts w:ascii="Times New Roman" w:hAnsi="Times New Roman" w:cs="Times New Roman"/>
          <w:b/>
          <w:bCs/>
          <w:sz w:val="24"/>
          <w:szCs w:val="24"/>
        </w:rPr>
        <w:t>7. Нормативно - организационная основа системы оценки качества образования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7.1. Нормативно - правовой основой ВСОКО в МБДОУ выступают: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Федеральный Закон от 26.12.2012г. № 273 «Об образовании в Российской Федерации»;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ФГОС дошкольного образования;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требования к устройству, </w:t>
      </w:r>
      <w:r w:rsidR="004B75D9">
        <w:rPr>
          <w:rFonts w:ascii="Times New Roman" w:hAnsi="Times New Roman" w:cs="Times New Roman"/>
          <w:sz w:val="24"/>
          <w:szCs w:val="24"/>
        </w:rPr>
        <w:t xml:space="preserve">содержанию и организации режима </w:t>
      </w:r>
      <w:r w:rsidRPr="000149A1">
        <w:rPr>
          <w:rFonts w:ascii="Times New Roman" w:hAnsi="Times New Roman" w:cs="Times New Roman"/>
          <w:sz w:val="24"/>
          <w:szCs w:val="24"/>
        </w:rPr>
        <w:t>работы дошкольных образовательных учреждений» (Санитарно-</w:t>
      </w:r>
      <w:r w:rsidR="004B75D9">
        <w:rPr>
          <w:rFonts w:ascii="Times New Roman" w:hAnsi="Times New Roman" w:cs="Times New Roman"/>
          <w:sz w:val="24"/>
          <w:szCs w:val="24"/>
        </w:rPr>
        <w:t xml:space="preserve">эпидемиологические правила </w:t>
      </w:r>
      <w:r w:rsidRPr="000149A1">
        <w:rPr>
          <w:rFonts w:ascii="Times New Roman" w:hAnsi="Times New Roman" w:cs="Times New Roman"/>
          <w:sz w:val="24"/>
          <w:szCs w:val="24"/>
        </w:rPr>
        <w:t xml:space="preserve">и нормативы </w:t>
      </w:r>
      <w:proofErr w:type="spellStart"/>
      <w:r w:rsidRPr="000149A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149A1">
        <w:rPr>
          <w:rFonts w:ascii="Times New Roman" w:hAnsi="Times New Roman" w:cs="Times New Roman"/>
          <w:sz w:val="24"/>
          <w:szCs w:val="24"/>
        </w:rPr>
        <w:t xml:space="preserve"> 2.4.1.3049-13);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07.04.2014 №276 (с изм. от 28.04.2020)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«Порядок проведения аттестации педагогических работников организаций,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149A1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0149A1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деятельность»;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Программа развития МБДОУ.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 xml:space="preserve">7.2. Доступ к получению информации в рамках ВСОКО определяется в соответствии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актами, регламентирующими функционирование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информационной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системы образования МБДОУ.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7.3. Средства на осуществление процедур контроля и оценки качества образования в МБДОУ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предоставляются из средств образовательного учреждения.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 xml:space="preserve">7.4. Итоги оценки качества образования используются для стимулирования педагогов </w:t>
      </w:r>
      <w:proofErr w:type="gramStart"/>
      <w:r w:rsidRPr="000149A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достижению высоких результатов. Порядок и размеры стимулирующих</w:t>
      </w:r>
      <w:r w:rsidR="004B75D9">
        <w:rPr>
          <w:rFonts w:ascii="Times New Roman" w:hAnsi="Times New Roman" w:cs="Times New Roman"/>
          <w:sz w:val="24"/>
          <w:szCs w:val="24"/>
        </w:rPr>
        <w:t xml:space="preserve"> выплат определены в </w:t>
      </w:r>
      <w:r w:rsidRPr="000149A1">
        <w:rPr>
          <w:rFonts w:ascii="Times New Roman" w:hAnsi="Times New Roman" w:cs="Times New Roman"/>
          <w:sz w:val="24"/>
          <w:szCs w:val="24"/>
        </w:rPr>
        <w:t>Положении о порядке выплат компенсационного и стим</w:t>
      </w:r>
      <w:r w:rsidR="004B75D9">
        <w:rPr>
          <w:rFonts w:ascii="Times New Roman" w:hAnsi="Times New Roman" w:cs="Times New Roman"/>
          <w:sz w:val="24"/>
          <w:szCs w:val="24"/>
        </w:rPr>
        <w:t xml:space="preserve">улирующего характера работникам </w:t>
      </w:r>
      <w:r w:rsidRPr="000149A1">
        <w:rPr>
          <w:rFonts w:ascii="Times New Roman" w:hAnsi="Times New Roman" w:cs="Times New Roman"/>
          <w:sz w:val="24"/>
          <w:szCs w:val="24"/>
        </w:rPr>
        <w:t>МБДОУ.</w:t>
      </w:r>
    </w:p>
    <w:p w:rsidR="000149A1" w:rsidRPr="004B75D9" w:rsidRDefault="000149A1" w:rsidP="004B75D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5D9">
        <w:rPr>
          <w:rFonts w:ascii="Times New Roman" w:hAnsi="Times New Roman" w:cs="Times New Roman"/>
          <w:b/>
          <w:bCs/>
          <w:sz w:val="24"/>
          <w:szCs w:val="24"/>
        </w:rPr>
        <w:t>8. Ответственность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8.1. Сотрудники, участвующие в проведен</w:t>
      </w:r>
      <w:r w:rsidR="004B75D9">
        <w:rPr>
          <w:rFonts w:ascii="Times New Roman" w:hAnsi="Times New Roman" w:cs="Times New Roman"/>
          <w:sz w:val="24"/>
          <w:szCs w:val="24"/>
        </w:rPr>
        <w:t xml:space="preserve">ии оценочных мероприятий, несут ответственность </w:t>
      </w:r>
      <w:r w:rsidRPr="000149A1">
        <w:rPr>
          <w:rFonts w:ascii="Times New Roman" w:hAnsi="Times New Roman" w:cs="Times New Roman"/>
          <w:sz w:val="24"/>
          <w:szCs w:val="24"/>
        </w:rPr>
        <w:t>за достоверность излагаемых фактов, представляемых в справках по итогам мониторинга.</w:t>
      </w:r>
    </w:p>
    <w:p w:rsidR="000149A1" w:rsidRPr="000149A1" w:rsidRDefault="000149A1" w:rsidP="000149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149A1">
        <w:rPr>
          <w:rFonts w:ascii="Times New Roman" w:hAnsi="Times New Roman" w:cs="Times New Roman"/>
          <w:sz w:val="24"/>
          <w:szCs w:val="24"/>
        </w:rPr>
        <w:t>8.2. Заведующий МБДОУ несет ответственность за предост</w:t>
      </w:r>
      <w:r w:rsidR="004B75D9">
        <w:rPr>
          <w:rFonts w:ascii="Times New Roman" w:hAnsi="Times New Roman" w:cs="Times New Roman"/>
          <w:sz w:val="24"/>
          <w:szCs w:val="24"/>
        </w:rPr>
        <w:t xml:space="preserve">авление информации самоанализа, </w:t>
      </w:r>
      <w:r w:rsidRPr="000149A1">
        <w:rPr>
          <w:rFonts w:ascii="Times New Roman" w:hAnsi="Times New Roman" w:cs="Times New Roman"/>
          <w:sz w:val="24"/>
          <w:szCs w:val="24"/>
        </w:rPr>
        <w:t>оценки качества образования Учредителю и размещение на сайте МБДОУ.</w:t>
      </w:r>
    </w:p>
    <w:p w:rsidR="00E166E6" w:rsidRDefault="00E166E6">
      <w:bookmarkStart w:id="0" w:name="_GoBack"/>
      <w:bookmarkEnd w:id="0"/>
    </w:p>
    <w:sectPr w:rsidR="00E1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588"/>
    <w:multiLevelType w:val="hybridMultilevel"/>
    <w:tmpl w:val="14267C5C"/>
    <w:lvl w:ilvl="0" w:tplc="889E7496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">
    <w:nsid w:val="14E661B0"/>
    <w:multiLevelType w:val="multilevel"/>
    <w:tmpl w:val="CFF0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B6FBA"/>
    <w:multiLevelType w:val="multilevel"/>
    <w:tmpl w:val="11FC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E5B34"/>
    <w:multiLevelType w:val="hybridMultilevel"/>
    <w:tmpl w:val="4A0874C0"/>
    <w:lvl w:ilvl="0" w:tplc="26530992">
      <w:start w:val="1"/>
      <w:numFmt w:val="decimal"/>
      <w:lvlText w:val="%1."/>
      <w:lvlJc w:val="left"/>
      <w:pPr>
        <w:ind w:left="720" w:hanging="360"/>
      </w:pPr>
    </w:lvl>
    <w:lvl w:ilvl="1" w:tplc="26530992" w:tentative="1">
      <w:start w:val="1"/>
      <w:numFmt w:val="lowerLetter"/>
      <w:lvlText w:val="%2."/>
      <w:lvlJc w:val="left"/>
      <w:pPr>
        <w:ind w:left="1440" w:hanging="360"/>
      </w:pPr>
    </w:lvl>
    <w:lvl w:ilvl="2" w:tplc="26530992" w:tentative="1">
      <w:start w:val="1"/>
      <w:numFmt w:val="lowerRoman"/>
      <w:lvlText w:val="%3."/>
      <w:lvlJc w:val="right"/>
      <w:pPr>
        <w:ind w:left="2160" w:hanging="180"/>
      </w:pPr>
    </w:lvl>
    <w:lvl w:ilvl="3" w:tplc="26530992" w:tentative="1">
      <w:start w:val="1"/>
      <w:numFmt w:val="decimal"/>
      <w:lvlText w:val="%4."/>
      <w:lvlJc w:val="left"/>
      <w:pPr>
        <w:ind w:left="2880" w:hanging="360"/>
      </w:pPr>
    </w:lvl>
    <w:lvl w:ilvl="4" w:tplc="26530992" w:tentative="1">
      <w:start w:val="1"/>
      <w:numFmt w:val="lowerLetter"/>
      <w:lvlText w:val="%5."/>
      <w:lvlJc w:val="left"/>
      <w:pPr>
        <w:ind w:left="3600" w:hanging="360"/>
      </w:pPr>
    </w:lvl>
    <w:lvl w:ilvl="5" w:tplc="26530992" w:tentative="1">
      <w:start w:val="1"/>
      <w:numFmt w:val="lowerRoman"/>
      <w:lvlText w:val="%6."/>
      <w:lvlJc w:val="right"/>
      <w:pPr>
        <w:ind w:left="4320" w:hanging="180"/>
      </w:pPr>
    </w:lvl>
    <w:lvl w:ilvl="6" w:tplc="26530992" w:tentative="1">
      <w:start w:val="1"/>
      <w:numFmt w:val="decimal"/>
      <w:lvlText w:val="%7."/>
      <w:lvlJc w:val="left"/>
      <w:pPr>
        <w:ind w:left="5040" w:hanging="360"/>
      </w:pPr>
    </w:lvl>
    <w:lvl w:ilvl="7" w:tplc="26530992" w:tentative="1">
      <w:start w:val="1"/>
      <w:numFmt w:val="lowerLetter"/>
      <w:lvlText w:val="%8."/>
      <w:lvlJc w:val="left"/>
      <w:pPr>
        <w:ind w:left="5760" w:hanging="360"/>
      </w:pPr>
    </w:lvl>
    <w:lvl w:ilvl="8" w:tplc="265309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40B2C"/>
    <w:multiLevelType w:val="multilevel"/>
    <w:tmpl w:val="A338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254B89"/>
    <w:multiLevelType w:val="hybridMultilevel"/>
    <w:tmpl w:val="32B844A2"/>
    <w:lvl w:ilvl="0" w:tplc="248479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22C9E"/>
    <w:multiLevelType w:val="hybridMultilevel"/>
    <w:tmpl w:val="9B4E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E3DC1"/>
    <w:multiLevelType w:val="multilevel"/>
    <w:tmpl w:val="8BE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8E"/>
    <w:rsid w:val="000149A1"/>
    <w:rsid w:val="000F448D"/>
    <w:rsid w:val="00167607"/>
    <w:rsid w:val="004B75D9"/>
    <w:rsid w:val="005249E8"/>
    <w:rsid w:val="00540FBA"/>
    <w:rsid w:val="007E1158"/>
    <w:rsid w:val="00A835E9"/>
    <w:rsid w:val="00B757B3"/>
    <w:rsid w:val="00B92333"/>
    <w:rsid w:val="00C4398E"/>
    <w:rsid w:val="00C7456F"/>
    <w:rsid w:val="00E166E6"/>
    <w:rsid w:val="00F3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607"/>
    <w:pPr>
      <w:spacing w:after="0" w:line="240" w:lineRule="auto"/>
    </w:pPr>
  </w:style>
  <w:style w:type="table" w:styleId="a4">
    <w:name w:val="Table Grid"/>
    <w:basedOn w:val="a1"/>
    <w:uiPriority w:val="59"/>
    <w:rsid w:val="007E1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607"/>
    <w:pPr>
      <w:spacing w:after="0" w:line="240" w:lineRule="auto"/>
    </w:pPr>
  </w:style>
  <w:style w:type="table" w:styleId="a4">
    <w:name w:val="Table Grid"/>
    <w:basedOn w:val="a1"/>
    <w:uiPriority w:val="59"/>
    <w:rsid w:val="007E1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6123482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319350759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3821</Words>
  <Characters>21786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2021-06-04T11:40:00Z</cp:lastPrinted>
  <dcterms:created xsi:type="dcterms:W3CDTF">2022-04-08T06:28:00Z</dcterms:created>
  <dcterms:modified xsi:type="dcterms:W3CDTF">2022-04-08T06:28:00Z</dcterms:modified>
</cp:coreProperties>
</file>