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9558D" w14:textId="77777777" w:rsidR="00C16B59" w:rsidRPr="00C16B59" w:rsidRDefault="00C16B59" w:rsidP="00F451B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C16B59">
        <w:rPr>
          <w:rFonts w:ascii="Times New Roman" w:hAnsi="Times New Roman"/>
          <w:sz w:val="28"/>
          <w:szCs w:val="28"/>
        </w:rPr>
        <w:t>Приложение 3</w:t>
      </w:r>
    </w:p>
    <w:p w14:paraId="13B3AC56" w14:textId="77777777"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</w:t>
      </w:r>
      <w:r w:rsidR="00055A83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055A83">
        <w:rPr>
          <w:rFonts w:ascii="Times New Roman" w:hAnsi="Times New Roman"/>
          <w:b/>
          <w:sz w:val="28"/>
          <w:szCs w:val="28"/>
        </w:rPr>
        <w:t xml:space="preserve"> района детский сад «Красная шапочка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EE715DD" w14:textId="77777777" w:rsidR="00F451B9" w:rsidRDefault="00055A83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«Красная шапочка</w:t>
      </w:r>
      <w:r w:rsidR="00F451B9">
        <w:rPr>
          <w:rFonts w:ascii="Times New Roman" w:hAnsi="Times New Roman"/>
          <w:b/>
          <w:sz w:val="28"/>
          <w:szCs w:val="28"/>
        </w:rPr>
        <w:t>»)</w:t>
      </w:r>
    </w:p>
    <w:p w14:paraId="323EA916" w14:textId="77777777"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8E976C1" w14:textId="77777777"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1F7D81B6" w14:textId="77777777"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CE5F46A" w14:textId="4213716D" w:rsidR="00F451B9" w:rsidRDefault="00F451B9" w:rsidP="00F451B9">
      <w:pPr>
        <w:pStyle w:val="a4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</w:t>
      </w:r>
      <w:r w:rsidR="00055A83">
        <w:rPr>
          <w:rFonts w:ascii="Times New Roman" w:hAnsi="Times New Roman"/>
          <w:bCs/>
          <w:sz w:val="24"/>
          <w:szCs w:val="24"/>
        </w:rPr>
        <w:t xml:space="preserve">       ___________ Гетманская Е.А.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055A83">
        <w:rPr>
          <w:rFonts w:ascii="Times New Roman" w:hAnsi="Times New Roman"/>
          <w:bCs/>
          <w:sz w:val="24"/>
          <w:szCs w:val="24"/>
        </w:rPr>
        <w:t xml:space="preserve">        детский сад «Красная шапочка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0CDE636C" w14:textId="7E5DAC81" w:rsidR="00F451B9" w:rsidRPr="006C3DC1" w:rsidRDefault="00AC6F7A" w:rsidP="00F451B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Протокол №  </w:t>
      </w:r>
      <w:r w:rsidR="00A526D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  от   1</w:t>
      </w:r>
      <w:r w:rsidR="00A526DD">
        <w:rPr>
          <w:rFonts w:ascii="Times New Roman" w:hAnsi="Times New Roman"/>
          <w:bCs/>
          <w:sz w:val="24"/>
          <w:szCs w:val="24"/>
        </w:rPr>
        <w:t>4</w:t>
      </w:r>
      <w:r w:rsidR="001A6AB3">
        <w:rPr>
          <w:rFonts w:ascii="Times New Roman" w:hAnsi="Times New Roman"/>
          <w:bCs/>
          <w:sz w:val="24"/>
          <w:szCs w:val="24"/>
        </w:rPr>
        <w:t>.0</w:t>
      </w:r>
      <w:r w:rsidR="00A526DD">
        <w:rPr>
          <w:rFonts w:ascii="Times New Roman" w:hAnsi="Times New Roman"/>
          <w:bCs/>
          <w:sz w:val="24"/>
          <w:szCs w:val="24"/>
        </w:rPr>
        <w:t>5</w:t>
      </w:r>
      <w:r w:rsidR="001A6AB3">
        <w:rPr>
          <w:rFonts w:ascii="Times New Roman" w:hAnsi="Times New Roman"/>
          <w:bCs/>
          <w:sz w:val="24"/>
          <w:szCs w:val="24"/>
        </w:rPr>
        <w:t>. 202</w:t>
      </w:r>
      <w:r w:rsidR="00A526DD">
        <w:rPr>
          <w:rFonts w:ascii="Times New Roman" w:hAnsi="Times New Roman"/>
          <w:bCs/>
          <w:sz w:val="24"/>
          <w:szCs w:val="24"/>
        </w:rPr>
        <w:t>6</w:t>
      </w:r>
      <w:r w:rsidR="00DD56E7">
        <w:rPr>
          <w:rFonts w:ascii="Times New Roman" w:hAnsi="Times New Roman"/>
          <w:bCs/>
          <w:sz w:val="24"/>
          <w:szCs w:val="24"/>
        </w:rPr>
        <w:t xml:space="preserve"> г          </w:t>
      </w:r>
      <w:r w:rsidR="00F451B9">
        <w:rPr>
          <w:rFonts w:ascii="Times New Roman" w:hAnsi="Times New Roman"/>
          <w:bCs/>
          <w:sz w:val="24"/>
          <w:szCs w:val="24"/>
        </w:rPr>
        <w:t xml:space="preserve">                             Приказ № </w:t>
      </w:r>
      <w:r w:rsidR="00A526DD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  от  14.0</w:t>
      </w:r>
      <w:r w:rsidR="00A526DD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202</w:t>
      </w:r>
      <w:r w:rsidR="00A526DD">
        <w:rPr>
          <w:rFonts w:ascii="Times New Roman" w:hAnsi="Times New Roman"/>
          <w:bCs/>
          <w:sz w:val="24"/>
          <w:szCs w:val="24"/>
        </w:rPr>
        <w:t>6</w:t>
      </w:r>
      <w:r w:rsidR="00F451B9">
        <w:rPr>
          <w:rFonts w:ascii="Times New Roman" w:hAnsi="Times New Roman"/>
          <w:bCs/>
          <w:sz w:val="24"/>
          <w:szCs w:val="24"/>
        </w:rPr>
        <w:t xml:space="preserve"> года</w:t>
      </w:r>
    </w:p>
    <w:p w14:paraId="4A98E2B4" w14:textId="7DAFD188" w:rsidR="00F451B9" w:rsidRDefault="00F451B9" w:rsidP="00F451B9">
      <w:pPr>
        <w:rPr>
          <w:rFonts w:ascii="Times New Roman" w:hAnsi="Times New Roman" w:cs="Times New Roman"/>
          <w:bCs/>
        </w:rPr>
      </w:pPr>
      <w:r>
        <w:rPr>
          <w:bCs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</w:rPr>
        <w:t>________</w:t>
      </w:r>
      <w:r w:rsidR="00A526DD">
        <w:rPr>
          <w:rFonts w:ascii="Times New Roman" w:hAnsi="Times New Roman" w:cs="Times New Roman"/>
          <w:bCs/>
        </w:rPr>
        <w:t xml:space="preserve">                    </w:t>
      </w:r>
      <w:bookmarkStart w:id="0" w:name="_GoBack"/>
      <w:bookmarkEnd w:id="0"/>
      <w:proofErr w:type="spellStart"/>
      <w:r w:rsidR="00055A83">
        <w:rPr>
          <w:rFonts w:ascii="Times New Roman" w:hAnsi="Times New Roman" w:cs="Times New Roman"/>
          <w:bCs/>
        </w:rPr>
        <w:t>П.Э.Кошелева</w:t>
      </w:r>
      <w:proofErr w:type="spellEnd"/>
    </w:p>
    <w:p w14:paraId="663DDD4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6E5E7DA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3A07447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43DB3A90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4C62874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7AEC3D8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5402421B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75AEF79F" w14:textId="77777777" w:rsidR="00F451B9" w:rsidRPr="000453DA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53DA">
        <w:rPr>
          <w:rFonts w:ascii="Times New Roman" w:hAnsi="Times New Roman" w:cs="Times New Roman"/>
          <w:b/>
          <w:sz w:val="40"/>
          <w:szCs w:val="40"/>
        </w:rPr>
        <w:t>ПРАВИЛА</w:t>
      </w:r>
    </w:p>
    <w:p w14:paraId="545E8B97" w14:textId="77777777" w:rsidR="0024258F" w:rsidRDefault="00F451B9" w:rsidP="002425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40"/>
          <w:szCs w:val="40"/>
        </w:rPr>
      </w:pPr>
      <w:bookmarkStart w:id="1" w:name="dfaswtphpx"/>
      <w:bookmarkEnd w:id="1"/>
      <w:r w:rsidRPr="000453DA">
        <w:rPr>
          <w:rFonts w:ascii="Times New Roman" w:hAnsi="Times New Roman" w:cs="Times New Roman"/>
          <w:b/>
          <w:sz w:val="40"/>
          <w:szCs w:val="40"/>
        </w:rPr>
        <w:t xml:space="preserve">внутреннего трудового распорядка для работников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4258F">
        <w:rPr>
          <w:rStyle w:val="fill"/>
          <w:rFonts w:ascii="Times New Roman" w:hAnsi="Times New Roman" w:cs="Times New Roman"/>
          <w:i w:val="0"/>
          <w:color w:val="auto"/>
          <w:sz w:val="40"/>
          <w:szCs w:val="40"/>
        </w:rPr>
        <w:t xml:space="preserve">МБДОУ детский сад </w:t>
      </w:r>
    </w:p>
    <w:p w14:paraId="4A1E115F" w14:textId="77777777" w:rsidR="00F451B9" w:rsidRPr="0024258F" w:rsidRDefault="0024258F" w:rsidP="002425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Style w:val="fill"/>
          <w:rFonts w:ascii="Times New Roman" w:hAnsi="Times New Roman" w:cs="Times New Roman"/>
          <w:i w:val="0"/>
          <w:color w:val="auto"/>
          <w:sz w:val="40"/>
          <w:szCs w:val="40"/>
        </w:rPr>
        <w:t>«Красная шапочка</w:t>
      </w:r>
      <w:r w:rsidR="00F451B9" w:rsidRPr="007E76AC">
        <w:rPr>
          <w:rStyle w:val="fill"/>
          <w:rFonts w:ascii="Times New Roman" w:hAnsi="Times New Roman" w:cs="Times New Roman"/>
          <w:i w:val="0"/>
          <w:color w:val="auto"/>
          <w:sz w:val="40"/>
          <w:szCs w:val="40"/>
        </w:rPr>
        <w:t>»</w:t>
      </w:r>
    </w:p>
    <w:p w14:paraId="7E8D4A77" w14:textId="77777777"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bookmarkStart w:id="2" w:name="dfasaagx5b"/>
      <w:bookmarkEnd w:id="2"/>
    </w:p>
    <w:p w14:paraId="0D6EB91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14:paraId="6BBF2C39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14:paraId="20107F7E" w14:textId="77777777" w:rsidR="00F451B9" w:rsidRPr="00773379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7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3F7D71F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</w:pPr>
    </w:p>
    <w:p w14:paraId="46048BA4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fasbwk73d"/>
      <w:bookmarkEnd w:id="3"/>
      <w:r>
        <w:t xml:space="preserve">     </w:t>
      </w:r>
      <w:r w:rsidRPr="00982559">
        <w:rPr>
          <w:rFonts w:ascii="Times New Roman" w:hAnsi="Times New Roman" w:cs="Times New Roman"/>
          <w:sz w:val="24"/>
          <w:szCs w:val="24"/>
        </w:rPr>
        <w:t>Настоящие правила внутреннего трудового распорядка (</w:t>
      </w:r>
      <w:r>
        <w:rPr>
          <w:rFonts w:ascii="Times New Roman" w:hAnsi="Times New Roman" w:cs="Times New Roman"/>
          <w:sz w:val="24"/>
          <w:szCs w:val="24"/>
        </w:rPr>
        <w:t xml:space="preserve">далее – Правила) устанавливают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взаимные права и обязанности работодателя –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 детский сад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055A8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«Красная шапочка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Pr="0098255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) и работников,  ответственность за их соблюдение и исполнение.</w:t>
      </w:r>
    </w:p>
    <w:p w14:paraId="376DE214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" w:name="dfasovacnr"/>
      <w:bookmarkEnd w:id="4"/>
      <w:r w:rsidRPr="002105F0">
        <w:t> </w:t>
      </w:r>
    </w:p>
    <w:p w14:paraId="0D86E865" w14:textId="77777777" w:rsidR="00AC6F7A" w:rsidRPr="00AC6F7A" w:rsidRDefault="00AC6F7A" w:rsidP="00AC6F7A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dfasr0kqtl"/>
      <w:bookmarkEnd w:id="5"/>
      <w:r w:rsidRPr="00AC6F7A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приема, перевода и увольнения работников</w:t>
      </w:r>
    </w:p>
    <w:p w14:paraId="0B8E16FA" w14:textId="77777777" w:rsidR="00F451B9" w:rsidRPr="00773379" w:rsidRDefault="00F451B9" w:rsidP="00AC6F7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35B5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14:paraId="535D462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dfaswqv5lw"/>
      <w:bookmarkEnd w:id="6"/>
      <w:r w:rsidRPr="00982559">
        <w:rPr>
          <w:rFonts w:ascii="Times New Roman" w:hAnsi="Times New Roman" w:cs="Times New Roman"/>
          <w:sz w:val="24"/>
          <w:szCs w:val="24"/>
        </w:rPr>
        <w:t xml:space="preserve">2.1. Работники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МБДОУ </w:t>
      </w:r>
      <w:r w:rsidRPr="00982559">
        <w:rPr>
          <w:rFonts w:ascii="Times New Roman" w:hAnsi="Times New Roman" w:cs="Times New Roman"/>
          <w:sz w:val="24"/>
          <w:szCs w:val="24"/>
        </w:rPr>
        <w:t xml:space="preserve"> реализуют свое право на труд путем заключения трудового договора.</w:t>
      </w:r>
    </w:p>
    <w:p w14:paraId="3C5856FA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dfaspm6bwr"/>
      <w:bookmarkEnd w:id="7"/>
      <w:r w:rsidRPr="00982559">
        <w:rPr>
          <w:rFonts w:ascii="Times New Roman" w:hAnsi="Times New Roman" w:cs="Times New Roman"/>
          <w:sz w:val="24"/>
          <w:szCs w:val="24"/>
        </w:rPr>
        <w:t xml:space="preserve">Сторонами трудового договора являются работник 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 xml:space="preserve">как юридическое лицо – работодатель,  представленный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заведующим 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240D7962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dfasg135cm"/>
      <w:bookmarkEnd w:id="8"/>
      <w:r w:rsidRPr="00982559">
        <w:rPr>
          <w:rFonts w:ascii="Times New Roman" w:hAnsi="Times New Roman" w:cs="Times New Roman"/>
          <w:sz w:val="24"/>
          <w:szCs w:val="24"/>
        </w:rPr>
        <w:t xml:space="preserve">2.2. Лица, поступающие на работу в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, проходят обязательный предварительный медицинский осмотр в порядке, предусмотренном действующим законодательством.</w:t>
      </w:r>
    </w:p>
    <w:p w14:paraId="33F65FCC" w14:textId="77777777" w:rsidR="00AC6F7A" w:rsidRPr="00982559" w:rsidRDefault="00AC6F7A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РФ отдельные лица, поступающие на работу в образовательную организацию , проходят обязательное психиатрическое освидетельствование на основание выданного работодателем направления. </w:t>
      </w:r>
    </w:p>
    <w:p w14:paraId="0DC5DB9F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9" w:name="dfasbm6zi1"/>
      <w:bookmarkEnd w:id="9"/>
      <w:r w:rsidRPr="00982559">
        <w:rPr>
          <w:rFonts w:ascii="Times New Roman" w:hAnsi="Times New Roman" w:cs="Times New Roman"/>
          <w:sz w:val="24"/>
          <w:szCs w:val="24"/>
        </w:rPr>
        <w:t xml:space="preserve">2.3. Трудовой договор заключается в письменной форме в двух </w:t>
      </w:r>
      <w:r>
        <w:rPr>
          <w:rFonts w:ascii="Times New Roman" w:hAnsi="Times New Roman" w:cs="Times New Roman"/>
          <w:sz w:val="24"/>
          <w:szCs w:val="24"/>
        </w:rPr>
        <w:t xml:space="preserve">экземплярах, каждый из которых </w:t>
      </w:r>
      <w:r w:rsidRPr="00982559">
        <w:rPr>
          <w:rFonts w:ascii="Times New Roman" w:hAnsi="Times New Roman" w:cs="Times New Roman"/>
          <w:sz w:val="24"/>
          <w:szCs w:val="24"/>
        </w:rPr>
        <w:t xml:space="preserve">подписывается сторонами; один экземпляр передается работнику, другой – хранится 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7A871350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fasqacnws"/>
      <w:bookmarkEnd w:id="10"/>
      <w:r w:rsidRPr="00982559">
        <w:rPr>
          <w:rFonts w:ascii="Times New Roman" w:hAnsi="Times New Roman" w:cs="Times New Roman"/>
          <w:sz w:val="24"/>
          <w:szCs w:val="24"/>
        </w:rPr>
        <w:t>2.4. Трудовой договор может заключаться:</w:t>
      </w:r>
    </w:p>
    <w:p w14:paraId="2AFCD8E1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fas2znhd4"/>
      <w:bookmarkEnd w:id="11"/>
      <w:r w:rsidRPr="00982559">
        <w:rPr>
          <w:rFonts w:ascii="Times New Roman" w:hAnsi="Times New Roman" w:cs="Times New Roman"/>
          <w:sz w:val="24"/>
          <w:szCs w:val="24"/>
        </w:rPr>
        <w:t>а) на неопределенный срок;</w:t>
      </w:r>
    </w:p>
    <w:p w14:paraId="4118EA1C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fasff46pe"/>
      <w:bookmarkEnd w:id="12"/>
      <w:r w:rsidRPr="00982559">
        <w:rPr>
          <w:rFonts w:ascii="Times New Roman" w:hAnsi="Times New Roman" w:cs="Times New Roman"/>
          <w:sz w:val="24"/>
          <w:szCs w:val="24"/>
        </w:rPr>
        <w:lastRenderedPageBreak/>
        <w:t>б) на определенный срок не более пяти лет (срочный трудовой договор).</w:t>
      </w:r>
    </w:p>
    <w:p w14:paraId="73D9FAC0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faswxxsw2"/>
      <w:bookmarkEnd w:id="13"/>
      <w:r w:rsidRPr="00982559">
        <w:rPr>
          <w:rFonts w:ascii="Times New Roman" w:hAnsi="Times New Roman" w:cs="Times New Roman"/>
          <w:sz w:val="24"/>
          <w:szCs w:val="24"/>
        </w:rPr>
        <w:t xml:space="preserve">  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14:paraId="0C759C00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dfas17e2el"/>
      <w:bookmarkEnd w:id="14"/>
      <w:r w:rsidRPr="00982559">
        <w:rPr>
          <w:rFonts w:ascii="Times New Roman" w:hAnsi="Times New Roman" w:cs="Times New Roman"/>
          <w:sz w:val="24"/>
          <w:szCs w:val="24"/>
        </w:rPr>
        <w:t xml:space="preserve">  Срочный трудовой договор может заключаться в случаях,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Трудовым кодексом </w:t>
      </w:r>
      <w:r w:rsidRPr="00982559">
        <w:rPr>
          <w:rFonts w:ascii="Times New Roman" w:hAnsi="Times New Roman" w:cs="Times New Roman"/>
          <w:sz w:val="24"/>
          <w:szCs w:val="24"/>
        </w:rPr>
        <w:t>Российской Федерации и иными федеральными законами.</w:t>
      </w:r>
    </w:p>
    <w:p w14:paraId="16EE7668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dfas3912zx"/>
      <w:bookmarkEnd w:id="15"/>
      <w:r w:rsidRPr="00982559">
        <w:rPr>
          <w:rFonts w:ascii="Times New Roman" w:hAnsi="Times New Roman" w:cs="Times New Roman"/>
          <w:sz w:val="24"/>
          <w:szCs w:val="24"/>
        </w:rPr>
        <w:t>2.5. По соглашению сторон при заключении трудового договора может быть установлен испытательный срок, но не более трех месяцев, а для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я, его заместителей и главного </w:t>
      </w:r>
      <w:r w:rsidRPr="00982559">
        <w:rPr>
          <w:rFonts w:ascii="Times New Roman" w:hAnsi="Times New Roman" w:cs="Times New Roman"/>
          <w:sz w:val="24"/>
          <w:szCs w:val="24"/>
        </w:rPr>
        <w:t>бухгалтера – не более шести месяцев.</w:t>
      </w:r>
    </w:p>
    <w:p w14:paraId="5541356B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dfasz49pl4"/>
      <w:bookmarkEnd w:id="16"/>
      <w:r w:rsidRPr="00982559">
        <w:rPr>
          <w:rFonts w:ascii="Times New Roman" w:hAnsi="Times New Roman" w:cs="Times New Roman"/>
          <w:sz w:val="24"/>
          <w:szCs w:val="24"/>
        </w:rPr>
        <w:t xml:space="preserve">   При заключении трудового договора на срок от двух до ше</w:t>
      </w:r>
      <w:r>
        <w:rPr>
          <w:rFonts w:ascii="Times New Roman" w:hAnsi="Times New Roman" w:cs="Times New Roman"/>
          <w:sz w:val="24"/>
          <w:szCs w:val="24"/>
        </w:rPr>
        <w:t xml:space="preserve">сти месяцев испытание не может </w:t>
      </w:r>
      <w:r w:rsidRPr="00982559">
        <w:rPr>
          <w:rFonts w:ascii="Times New Roman" w:hAnsi="Times New Roman" w:cs="Times New Roman"/>
          <w:sz w:val="24"/>
          <w:szCs w:val="24"/>
        </w:rPr>
        <w:t>превышать двух недель.</w:t>
      </w:r>
    </w:p>
    <w:p w14:paraId="41AB2835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dfasr3gf7m"/>
      <w:bookmarkEnd w:id="17"/>
      <w:r w:rsidRPr="00982559">
        <w:rPr>
          <w:rFonts w:ascii="Times New Roman" w:hAnsi="Times New Roman" w:cs="Times New Roman"/>
          <w:sz w:val="24"/>
          <w:szCs w:val="24"/>
        </w:rPr>
        <w:t xml:space="preserve">   В срок испытания не засчитывается период временной нетрудо</w:t>
      </w:r>
      <w:r>
        <w:rPr>
          <w:rFonts w:ascii="Times New Roman" w:hAnsi="Times New Roman" w:cs="Times New Roman"/>
          <w:sz w:val="24"/>
          <w:szCs w:val="24"/>
        </w:rPr>
        <w:t xml:space="preserve">способности работника и другие </w:t>
      </w:r>
      <w:r w:rsidRPr="00982559">
        <w:rPr>
          <w:rFonts w:ascii="Times New Roman" w:hAnsi="Times New Roman" w:cs="Times New Roman"/>
          <w:sz w:val="24"/>
          <w:szCs w:val="24"/>
        </w:rPr>
        <w:t>периоды, когда он фактически отсутствовал на работе.</w:t>
      </w:r>
    </w:p>
    <w:p w14:paraId="5E324707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dfasi334oh"/>
      <w:bookmarkEnd w:id="18"/>
      <w:r w:rsidRPr="00982559">
        <w:rPr>
          <w:rFonts w:ascii="Times New Roman" w:hAnsi="Times New Roman" w:cs="Times New Roman"/>
          <w:sz w:val="24"/>
          <w:szCs w:val="24"/>
        </w:rPr>
        <w:t>Испытание при приеме на работу не устанавливается для:</w:t>
      </w:r>
    </w:p>
    <w:p w14:paraId="49DBC636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dfas9y1hm4"/>
      <w:bookmarkEnd w:id="19"/>
      <w:r w:rsidRPr="00982559">
        <w:rPr>
          <w:rFonts w:ascii="Times New Roman" w:hAnsi="Times New Roman" w:cs="Times New Roman"/>
          <w:sz w:val="24"/>
          <w:szCs w:val="24"/>
        </w:rPr>
        <w:t>а) беременных женщин и женщин, имеющих детей в возрасте до полутора лет;</w:t>
      </w:r>
    </w:p>
    <w:p w14:paraId="0F4FEA53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dfasd8mwb8"/>
      <w:bookmarkEnd w:id="20"/>
      <w:r w:rsidRPr="00982559">
        <w:rPr>
          <w:rFonts w:ascii="Times New Roman" w:hAnsi="Times New Roman" w:cs="Times New Roman"/>
          <w:sz w:val="24"/>
          <w:szCs w:val="24"/>
        </w:rPr>
        <w:t>б) лиц, не достигших возраста 18 лет;</w:t>
      </w:r>
    </w:p>
    <w:p w14:paraId="07DD2A6D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dfas6tqlbn"/>
      <w:bookmarkEnd w:id="21"/>
      <w:r w:rsidRPr="00982559">
        <w:rPr>
          <w:rFonts w:ascii="Times New Roman" w:hAnsi="Times New Roman" w:cs="Times New Roman"/>
          <w:sz w:val="24"/>
          <w:szCs w:val="24"/>
        </w:rPr>
        <w:t xml:space="preserve">в) лиц, получивших среднее профессиональное образование или высшее образование по </w:t>
      </w:r>
      <w:r w:rsidRPr="00982559">
        <w:rPr>
          <w:rFonts w:ascii="Times New Roman" w:hAnsi="Times New Roman" w:cs="Times New Roman"/>
          <w:sz w:val="24"/>
          <w:szCs w:val="24"/>
        </w:rPr>
        <w:br/>
        <w:t>имеющим государственную аккредитацию образовательным пр</w:t>
      </w:r>
      <w:r>
        <w:rPr>
          <w:rFonts w:ascii="Times New Roman" w:hAnsi="Times New Roman" w:cs="Times New Roman"/>
          <w:sz w:val="24"/>
          <w:szCs w:val="24"/>
        </w:rPr>
        <w:t xml:space="preserve">ограммам и впервые поступающих </w:t>
      </w:r>
      <w:r w:rsidRPr="00982559">
        <w:rPr>
          <w:rFonts w:ascii="Times New Roman" w:hAnsi="Times New Roman" w:cs="Times New Roman"/>
          <w:sz w:val="24"/>
          <w:szCs w:val="24"/>
        </w:rPr>
        <w:t>на работу по полученной специальности в течение одного года со дня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профессионального образования соответствующего уровня;</w:t>
      </w:r>
    </w:p>
    <w:p w14:paraId="4AB15AE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dfasiswe64"/>
      <w:bookmarkEnd w:id="22"/>
      <w:r w:rsidRPr="00982559">
        <w:rPr>
          <w:rFonts w:ascii="Times New Roman" w:hAnsi="Times New Roman" w:cs="Times New Roman"/>
          <w:sz w:val="24"/>
          <w:szCs w:val="24"/>
        </w:rPr>
        <w:t>г) лиц, избранных на выборную должность на оплачиваемую работу;</w:t>
      </w:r>
    </w:p>
    <w:p w14:paraId="10F86E4A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dfask02l04"/>
      <w:bookmarkEnd w:id="23"/>
      <w:r w:rsidRPr="00982559">
        <w:rPr>
          <w:rFonts w:ascii="Times New Roman" w:hAnsi="Times New Roman" w:cs="Times New Roman"/>
          <w:sz w:val="24"/>
          <w:szCs w:val="24"/>
        </w:rPr>
        <w:t>д) лиц, приглашенных на работу в порядке перевода от другог</w:t>
      </w:r>
      <w:r>
        <w:rPr>
          <w:rFonts w:ascii="Times New Roman" w:hAnsi="Times New Roman" w:cs="Times New Roman"/>
          <w:sz w:val="24"/>
          <w:szCs w:val="24"/>
        </w:rPr>
        <w:t xml:space="preserve">о работодателя по согласованию </w:t>
      </w:r>
      <w:r w:rsidRPr="00982559">
        <w:rPr>
          <w:rFonts w:ascii="Times New Roman" w:hAnsi="Times New Roman" w:cs="Times New Roman"/>
          <w:sz w:val="24"/>
          <w:szCs w:val="24"/>
        </w:rPr>
        <w:t>между работодателями;</w:t>
      </w:r>
    </w:p>
    <w:p w14:paraId="25ABCCB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dfasmgu18c"/>
      <w:bookmarkEnd w:id="24"/>
      <w:r w:rsidRPr="00982559">
        <w:rPr>
          <w:rFonts w:ascii="Times New Roman" w:hAnsi="Times New Roman" w:cs="Times New Roman"/>
          <w:sz w:val="24"/>
          <w:szCs w:val="24"/>
        </w:rPr>
        <w:t>е) лиц, заключающих трудовой договор на срок до двух месяцев;</w:t>
      </w:r>
    </w:p>
    <w:p w14:paraId="4AD9A5C1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dfasxz7n6m"/>
      <w:bookmarkEnd w:id="25"/>
      <w:r w:rsidRPr="00982559">
        <w:rPr>
          <w:rFonts w:ascii="Times New Roman" w:hAnsi="Times New Roman" w:cs="Times New Roman"/>
          <w:sz w:val="24"/>
          <w:szCs w:val="24"/>
        </w:rPr>
        <w:t>ж) иных лиц в случаях, предусмотренных Трудовым кодекс</w:t>
      </w:r>
      <w:r>
        <w:rPr>
          <w:rFonts w:ascii="Times New Roman" w:hAnsi="Times New Roman" w:cs="Times New Roman"/>
          <w:sz w:val="24"/>
          <w:szCs w:val="24"/>
        </w:rPr>
        <w:t xml:space="preserve">ом Российской Федерации, 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законами, коллективным договором.</w:t>
      </w:r>
    </w:p>
    <w:p w14:paraId="1AB8C11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dfasnktpr9"/>
      <w:bookmarkEnd w:id="26"/>
      <w:r w:rsidRPr="00982559">
        <w:rPr>
          <w:rFonts w:ascii="Times New Roman" w:hAnsi="Times New Roman" w:cs="Times New Roman"/>
          <w:sz w:val="24"/>
          <w:szCs w:val="24"/>
        </w:rPr>
        <w:t>2.6. При заключении трудового договора работник предъявляет:</w:t>
      </w:r>
    </w:p>
    <w:p w14:paraId="3CD38EDB" w14:textId="77777777" w:rsidR="007A7970" w:rsidRDefault="00F451B9" w:rsidP="007A797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dfasvmlsmv"/>
      <w:bookmarkEnd w:id="27"/>
      <w:r w:rsidRPr="00982559">
        <w:rPr>
          <w:rFonts w:ascii="Times New Roman" w:hAnsi="Times New Roman" w:cs="Times New Roman"/>
          <w:sz w:val="24"/>
          <w:szCs w:val="24"/>
        </w:rPr>
        <w:t>– паспорт или иной документ, удостоверяющий личность;</w:t>
      </w:r>
      <w:bookmarkStart w:id="28" w:name="dfas41r8ee"/>
      <w:bookmarkEnd w:id="28"/>
    </w:p>
    <w:p w14:paraId="1B1C2DB2" w14:textId="77777777" w:rsidR="007A7970" w:rsidRPr="007A7970" w:rsidRDefault="00F451B9" w:rsidP="007A797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>– трудовую книжку, за исключением случаев, когда трудовой д</w:t>
      </w:r>
      <w:r>
        <w:rPr>
          <w:rFonts w:ascii="Times New Roman" w:hAnsi="Times New Roman" w:cs="Times New Roman"/>
          <w:sz w:val="24"/>
          <w:szCs w:val="24"/>
        </w:rPr>
        <w:t xml:space="preserve">оговор заключается впервые или </w:t>
      </w:r>
      <w:r w:rsidRPr="00982559">
        <w:rPr>
          <w:rFonts w:ascii="Times New Roman" w:hAnsi="Times New Roman" w:cs="Times New Roman"/>
          <w:sz w:val="24"/>
          <w:szCs w:val="24"/>
        </w:rPr>
        <w:t>работник поступает на работу на условиях совместительств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7A7970">
        <w:rPr>
          <w:rFonts w:hAnsi="Times New Roman" w:cs="Times New Roman"/>
          <w:color w:val="000000"/>
          <w:sz w:val="24"/>
          <w:szCs w:val="24"/>
        </w:rPr>
        <w:t>совместитель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предъявляет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сведения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трудовой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если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отказался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от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ведения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трудовой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книжки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бумажной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форме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по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основному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месту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работы</w:t>
      </w:r>
      <w:r w:rsidR="007A7970">
        <w:rPr>
          <w:rFonts w:hAnsi="Times New Roman" w:cs="Times New Roman"/>
          <w:color w:val="000000"/>
          <w:sz w:val="24"/>
          <w:szCs w:val="24"/>
        </w:rPr>
        <w:t>).</w:t>
      </w:r>
      <w:r w:rsidR="007A7970">
        <w:rPr>
          <w:rFonts w:hAnsi="Times New Roman" w:cs="Times New Roman"/>
          <w:color w:val="000000"/>
          <w:sz w:val="24"/>
          <w:szCs w:val="24"/>
        </w:rPr>
        <w:t> Если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лицо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поступающее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на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работу</w:t>
      </w:r>
      <w:r w:rsidR="007A7970">
        <w:rPr>
          <w:rFonts w:hAnsi="Times New Roman" w:cs="Times New Roman"/>
          <w:color w:val="000000"/>
          <w:sz w:val="24"/>
          <w:szCs w:val="24"/>
        </w:rPr>
        <w:t>,</w:t>
      </w:r>
      <w:r w:rsidR="007A7970">
        <w:rPr>
          <w:rFonts w:hAnsi="Times New Roman" w:cs="Times New Roman"/>
          <w:color w:val="000000"/>
          <w:sz w:val="24"/>
          <w:szCs w:val="24"/>
        </w:rPr>
        <w:t> отказалось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от ведения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бумажной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трудовой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книжки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предъявило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только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форму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СТД</w:t>
      </w:r>
      <w:r w:rsidR="007A7970">
        <w:rPr>
          <w:rFonts w:hAnsi="Times New Roman" w:cs="Times New Roman"/>
          <w:color w:val="000000"/>
          <w:sz w:val="24"/>
          <w:szCs w:val="24"/>
        </w:rPr>
        <w:t>-</w:t>
      </w:r>
      <w:r w:rsidR="007A7970">
        <w:rPr>
          <w:rFonts w:hAnsi="Times New Roman" w:cs="Times New Roman"/>
          <w:color w:val="000000"/>
          <w:sz w:val="24"/>
          <w:szCs w:val="24"/>
        </w:rPr>
        <w:t>Р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сведений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которой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недостаточно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для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того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чтобы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сделать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вывод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его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квалификации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опыте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или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посчитать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страховой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стаж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для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начисления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пособий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</w:rPr>
        <w:t>МБДОУ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вправе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запросить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него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бумажную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трудовую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книжку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чтобы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получить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эту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информацию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вернуть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книжку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лицу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A7970">
        <w:rPr>
          <w:rFonts w:hAnsi="Times New Roman" w:cs="Times New Roman"/>
          <w:color w:val="000000"/>
          <w:sz w:val="24"/>
          <w:szCs w:val="24"/>
        </w:rPr>
        <w:t>или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форму</w:t>
      </w:r>
      <w:r w:rsidR="007A79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7970">
        <w:rPr>
          <w:rFonts w:hAnsi="Times New Roman" w:cs="Times New Roman"/>
          <w:color w:val="000000"/>
          <w:sz w:val="24"/>
          <w:szCs w:val="24"/>
        </w:rPr>
        <w:t>СТД</w:t>
      </w:r>
      <w:r w:rsidR="007A7970">
        <w:rPr>
          <w:rFonts w:hAnsi="Times New Roman" w:cs="Times New Roman"/>
          <w:color w:val="000000"/>
          <w:sz w:val="24"/>
          <w:szCs w:val="24"/>
        </w:rPr>
        <w:t>-</w:t>
      </w:r>
      <w:r w:rsidR="007A7970">
        <w:rPr>
          <w:rFonts w:hAnsi="Times New Roman" w:cs="Times New Roman"/>
          <w:color w:val="000000"/>
          <w:sz w:val="24"/>
          <w:szCs w:val="24"/>
        </w:rPr>
        <w:t>ПФР</w:t>
      </w:r>
      <w:r w:rsidR="007A7970">
        <w:rPr>
          <w:rFonts w:hAnsi="Times New Roman" w:cs="Times New Roman"/>
          <w:color w:val="000000"/>
          <w:sz w:val="24"/>
          <w:szCs w:val="24"/>
        </w:rPr>
        <w:t>;</w:t>
      </w:r>
      <w:r w:rsidR="007A7970">
        <w:rPr>
          <w:rFonts w:hAnsi="Times New Roman" w:cs="Times New Roman"/>
          <w:color w:val="000000"/>
          <w:sz w:val="24"/>
          <w:szCs w:val="24"/>
        </w:rPr>
        <w:t>  </w:t>
      </w:r>
    </w:p>
    <w:p w14:paraId="2311B9BE" w14:textId="77777777" w:rsidR="00F451B9" w:rsidRPr="00982559" w:rsidRDefault="007A7970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51B9">
        <w:rPr>
          <w:rFonts w:ascii="Times New Roman" w:hAnsi="Times New Roman" w:cs="Times New Roman"/>
          <w:sz w:val="24"/>
          <w:szCs w:val="24"/>
        </w:rPr>
        <w:t xml:space="preserve">В случае отсутствия у лица, </w:t>
      </w:r>
      <w:r w:rsidR="00F451B9" w:rsidRPr="00982559">
        <w:rPr>
          <w:rFonts w:ascii="Times New Roman" w:hAnsi="Times New Roman" w:cs="Times New Roman"/>
          <w:sz w:val="24"/>
          <w:szCs w:val="24"/>
        </w:rPr>
        <w:t>поступающего на работу, трудовой книжки в связи с ее утр</w:t>
      </w:r>
      <w:r w:rsidR="00F451B9">
        <w:rPr>
          <w:rFonts w:ascii="Times New Roman" w:hAnsi="Times New Roman" w:cs="Times New Roman"/>
          <w:sz w:val="24"/>
          <w:szCs w:val="24"/>
        </w:rPr>
        <w:t xml:space="preserve">атой, повреждением или по иной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="00F451B9" w:rsidRPr="00982559">
        <w:rPr>
          <w:rFonts w:ascii="Times New Roman" w:hAnsi="Times New Roman" w:cs="Times New Roman"/>
          <w:sz w:val="24"/>
          <w:szCs w:val="24"/>
        </w:rPr>
        <w:t>по письменному заявлению этого лица (с указанием причины отсутствия трудовой  книжки) оформляет новую трудовую книжку;</w:t>
      </w:r>
    </w:p>
    <w:p w14:paraId="7A0F6AB6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66.1 Трудового кодекса Российской Федерации работник имеет право формировать сведения о своей трудовой деятельности в электронном виде. Данное право работник реализует путем подачи работодателю письменного заявления.</w:t>
      </w:r>
    </w:p>
    <w:p w14:paraId="3C7DCD44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dfast2uxss"/>
      <w:bookmarkEnd w:id="29"/>
      <w:r w:rsidRPr="00982559">
        <w:rPr>
          <w:rFonts w:ascii="Times New Roman" w:hAnsi="Times New Roman" w:cs="Times New Roman"/>
          <w:sz w:val="24"/>
          <w:szCs w:val="24"/>
        </w:rPr>
        <w:t xml:space="preserve">– документ, который подтверждает регистрацию в системе индивидуального </w:t>
      </w:r>
      <w:r w:rsidRPr="00982559">
        <w:rPr>
          <w:rFonts w:ascii="Times New Roman" w:hAnsi="Times New Roman" w:cs="Times New Roman"/>
          <w:sz w:val="24"/>
          <w:szCs w:val="24"/>
        </w:rPr>
        <w:br/>
        <w:t>персонифицированного учета, в том числе в форме электрон</w:t>
      </w:r>
      <w:r>
        <w:rPr>
          <w:rFonts w:ascii="Times New Roman" w:hAnsi="Times New Roman" w:cs="Times New Roman"/>
          <w:sz w:val="24"/>
          <w:szCs w:val="24"/>
        </w:rPr>
        <w:t xml:space="preserve">ного документа, либо страховое </w:t>
      </w:r>
      <w:r w:rsidRPr="00982559">
        <w:rPr>
          <w:rFonts w:ascii="Times New Roman" w:hAnsi="Times New Roman" w:cs="Times New Roman"/>
          <w:sz w:val="24"/>
          <w:szCs w:val="24"/>
        </w:rPr>
        <w:t>свидетельство государственного пенсионного страхования,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 случаев, когда </w:t>
      </w:r>
      <w:r w:rsidRPr="00982559">
        <w:rPr>
          <w:rFonts w:ascii="Times New Roman" w:hAnsi="Times New Roman" w:cs="Times New Roman"/>
          <w:sz w:val="24"/>
          <w:szCs w:val="24"/>
        </w:rPr>
        <w:t>трудовой договор заключается впервые;</w:t>
      </w:r>
    </w:p>
    <w:p w14:paraId="41387B00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dfasgywpln"/>
      <w:bookmarkEnd w:id="30"/>
      <w:r w:rsidRPr="00982559">
        <w:rPr>
          <w:rFonts w:ascii="Times New Roman" w:hAnsi="Times New Roman" w:cs="Times New Roman"/>
          <w:sz w:val="24"/>
          <w:szCs w:val="24"/>
        </w:rPr>
        <w:t>– документы воинского учета – для военнообязанных и лиц,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призыву на военную </w:t>
      </w:r>
      <w:r w:rsidRPr="00982559">
        <w:rPr>
          <w:rFonts w:ascii="Times New Roman" w:hAnsi="Times New Roman" w:cs="Times New Roman"/>
          <w:sz w:val="24"/>
          <w:szCs w:val="24"/>
        </w:rPr>
        <w:t>службу;</w:t>
      </w:r>
    </w:p>
    <w:p w14:paraId="2ED38BEA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dfasei00t6"/>
      <w:bookmarkEnd w:id="31"/>
      <w:r w:rsidRPr="00982559">
        <w:rPr>
          <w:rFonts w:ascii="Times New Roman" w:hAnsi="Times New Roman" w:cs="Times New Roman"/>
          <w:sz w:val="24"/>
          <w:szCs w:val="24"/>
        </w:rPr>
        <w:t>– документы об образовании, о квалификации или наличии специальных знаний – при поступлении  на работу, требующую специальных знаний или специальной подготовки;</w:t>
      </w:r>
    </w:p>
    <w:p w14:paraId="04AB4C7B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dfaskton3h"/>
      <w:bookmarkEnd w:id="32"/>
      <w:r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– справку о наличии (отсутствии) судимости или факта уголовного преследования либо о </w:t>
      </w:r>
      <w:r w:rsidRPr="00982559">
        <w:rPr>
          <w:rFonts w:ascii="Times New Roman" w:hAnsi="Times New Roman" w:cs="Times New Roman"/>
          <w:sz w:val="24"/>
          <w:szCs w:val="24"/>
        </w:rPr>
        <w:br/>
        <w:t>прекращении уголовного преследования по реабилитирующим основаниям.</w:t>
      </w:r>
    </w:p>
    <w:p w14:paraId="3AA1AE33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dfasdntidm"/>
      <w:bookmarkEnd w:id="33"/>
      <w:r w:rsidRPr="00982559">
        <w:rPr>
          <w:rFonts w:ascii="Times New Roman" w:hAnsi="Times New Roman" w:cs="Times New Roman"/>
          <w:sz w:val="24"/>
          <w:szCs w:val="24"/>
        </w:rPr>
        <w:t xml:space="preserve">   При заключении трудового договора впервые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МБДОУ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оформляет работнику трудовую книжку (электронную трудовую книжку) и  представляет в территориальный орган ПФР сведения, необходимые для регистрации лица в </w:t>
      </w:r>
      <w:r w:rsidRPr="00982559">
        <w:rPr>
          <w:rFonts w:ascii="Times New Roman" w:hAnsi="Times New Roman" w:cs="Times New Roman"/>
          <w:sz w:val="24"/>
          <w:szCs w:val="24"/>
        </w:rPr>
        <w:br/>
        <w:t>системе индивидуального (персонифицированного) учета.</w:t>
      </w:r>
    </w:p>
    <w:p w14:paraId="67A4B81C" w14:textId="77777777" w:rsidR="007A7970" w:rsidRDefault="007A7970" w:rsidP="007A7970">
      <w:pPr>
        <w:rPr>
          <w:rFonts w:hAnsi="Times New Roman" w:cs="Times New Roman"/>
          <w:color w:val="000000"/>
        </w:rPr>
      </w:pPr>
      <w:r>
        <w:rPr>
          <w:rFonts w:ascii="Times New Roman" w:hAnsi="Times New Roman" w:cs="Times New Roman"/>
        </w:rPr>
        <w:t>2.7.</w:t>
      </w:r>
      <w:r w:rsidRPr="007A7970"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 При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заключении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трудового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договора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лицо</w:t>
      </w:r>
      <w:r>
        <w:rPr>
          <w:rFonts w:hAnsi="Times New Roman" w:cs="Times New Roman"/>
          <w:color w:val="000000"/>
        </w:rPr>
        <w:t>,</w:t>
      </w:r>
      <w:r>
        <w:rPr>
          <w:rFonts w:hAnsi="Times New Roman" w:cs="Times New Roman"/>
          <w:color w:val="000000"/>
        </w:rPr>
        <w:t> обучающиеся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высшего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предъявляет</w:t>
      </w:r>
      <w:r>
        <w:rPr>
          <w:rFonts w:hAnsi="Times New Roman" w:cs="Times New Roman"/>
          <w:color w:val="000000"/>
        </w:rPr>
        <w:t>:</w:t>
      </w:r>
    </w:p>
    <w:p w14:paraId="3538055B" w14:textId="77777777" w:rsidR="007A7970" w:rsidRDefault="007A7970" w:rsidP="007A7970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документы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указанные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</w:rPr>
        <w:t xml:space="preserve">2.6 </w:t>
      </w:r>
      <w:r>
        <w:rPr>
          <w:rFonts w:hAnsi="Times New Roman" w:cs="Times New Roman"/>
          <w:color w:val="000000"/>
        </w:rPr>
        <w:t>Правил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исключением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документов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квалификации</w:t>
      </w:r>
      <w:r>
        <w:rPr>
          <w:rFonts w:hAnsi="Times New Roman" w:cs="Times New Roman"/>
          <w:color w:val="000000"/>
        </w:rPr>
        <w:t>;</w:t>
      </w:r>
    </w:p>
    <w:p w14:paraId="41323F36" w14:textId="77777777" w:rsidR="007A7970" w:rsidRDefault="007A7970" w:rsidP="007A7970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характеристику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обучающегося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выданную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обучается</w:t>
      </w:r>
      <w:r>
        <w:rPr>
          <w:rFonts w:hAnsi="Times New Roman" w:cs="Times New Roman"/>
          <w:color w:val="000000"/>
        </w:rPr>
        <w:t>;</w:t>
      </w:r>
    </w:p>
    <w:p w14:paraId="3FAFDB93" w14:textId="77777777" w:rsidR="007A7970" w:rsidRPr="007A7970" w:rsidRDefault="007A7970" w:rsidP="007A7970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справку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периоде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самостоятельно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установленному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 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высшего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образцу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Справка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подтверждать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что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обучающийся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успешно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прошел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промежуточную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аттестацию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направлениям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соответствующим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дополнительным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общеобразовательным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«Образование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науки»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числе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справка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содержать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перечень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освоенных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предметов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дисциплин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модулей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практики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количества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предусмотренных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предметов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дисциплин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модулей</w:t>
      </w:r>
      <w:r>
        <w:rPr>
          <w:rFonts w:hAnsi="Times New Roman" w:cs="Times New Roman"/>
          <w:color w:val="000000"/>
        </w:rPr>
        <w:t>.</w:t>
      </w:r>
    </w:p>
    <w:p w14:paraId="588771E3" w14:textId="77777777" w:rsidR="00F451B9" w:rsidRPr="00982559" w:rsidRDefault="007A7970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dfas2eym6t"/>
      <w:bookmarkEnd w:id="34"/>
      <w:r>
        <w:rPr>
          <w:rFonts w:ascii="Times New Roman" w:hAnsi="Times New Roman" w:cs="Times New Roman"/>
          <w:sz w:val="24"/>
          <w:szCs w:val="24"/>
        </w:rPr>
        <w:t>2.8</w:t>
      </w:r>
      <w:r w:rsidR="00F451B9" w:rsidRPr="00982559">
        <w:rPr>
          <w:rFonts w:ascii="Times New Roman" w:hAnsi="Times New Roman" w:cs="Times New Roman"/>
          <w:sz w:val="24"/>
          <w:szCs w:val="24"/>
        </w:rPr>
        <w:t>. Прием на работу оформляется приказом, который объяв</w:t>
      </w:r>
      <w:r w:rsidR="00F451B9">
        <w:rPr>
          <w:rFonts w:ascii="Times New Roman" w:hAnsi="Times New Roman" w:cs="Times New Roman"/>
          <w:sz w:val="24"/>
          <w:szCs w:val="24"/>
        </w:rPr>
        <w:t xml:space="preserve">ляется работнику под подпись в </w:t>
      </w:r>
      <w:r w:rsidR="00F451B9" w:rsidRPr="00982559">
        <w:rPr>
          <w:rFonts w:ascii="Times New Roman" w:hAnsi="Times New Roman" w:cs="Times New Roman"/>
          <w:sz w:val="24"/>
          <w:szCs w:val="24"/>
        </w:rPr>
        <w:t>трехдневный срок со дня фактического начала работы.</w:t>
      </w:r>
    </w:p>
    <w:p w14:paraId="5F290959" w14:textId="77777777" w:rsidR="00F451B9" w:rsidRPr="00982559" w:rsidRDefault="007A7970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dfas4t9die"/>
      <w:bookmarkEnd w:id="35"/>
      <w:r>
        <w:rPr>
          <w:rFonts w:ascii="Times New Roman" w:hAnsi="Times New Roman" w:cs="Times New Roman"/>
          <w:sz w:val="24"/>
          <w:szCs w:val="24"/>
        </w:rPr>
        <w:t>2.9</w:t>
      </w:r>
      <w:r w:rsidR="00F451B9" w:rsidRPr="00982559">
        <w:rPr>
          <w:rFonts w:ascii="Times New Roman" w:hAnsi="Times New Roman" w:cs="Times New Roman"/>
          <w:sz w:val="24"/>
          <w:szCs w:val="24"/>
        </w:rPr>
        <w:t>. При приеме сотрудника на работу или переводе его в у</w:t>
      </w:r>
      <w:r w:rsidR="00F451B9">
        <w:rPr>
          <w:rFonts w:ascii="Times New Roman" w:hAnsi="Times New Roman" w:cs="Times New Roman"/>
          <w:sz w:val="24"/>
          <w:szCs w:val="24"/>
        </w:rPr>
        <w:t xml:space="preserve">становленном порядке на другую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работу работодатель обязан под подпись:</w:t>
      </w:r>
    </w:p>
    <w:p w14:paraId="44588D26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dfasoqhkw3"/>
      <w:bookmarkEnd w:id="36"/>
      <w:r w:rsidRPr="00982559">
        <w:rPr>
          <w:rFonts w:ascii="Times New Roman" w:hAnsi="Times New Roman" w:cs="Times New Roman"/>
          <w:sz w:val="24"/>
          <w:szCs w:val="24"/>
        </w:rPr>
        <w:t xml:space="preserve">– ознакомить работника с уставом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и коллективным договором;</w:t>
      </w:r>
    </w:p>
    <w:p w14:paraId="142BC146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dfasrrfn78"/>
      <w:bookmarkEnd w:id="37"/>
      <w:r w:rsidRPr="00982559">
        <w:rPr>
          <w:rFonts w:ascii="Times New Roman" w:hAnsi="Times New Roman" w:cs="Times New Roman"/>
          <w:sz w:val="24"/>
          <w:szCs w:val="24"/>
        </w:rPr>
        <w:t xml:space="preserve">– ознакомить работника с действующими правилами внутреннего трудового распорядка, </w:t>
      </w:r>
      <w:r w:rsidRPr="00982559">
        <w:rPr>
          <w:rFonts w:ascii="Times New Roman" w:hAnsi="Times New Roman" w:cs="Times New Roman"/>
          <w:sz w:val="24"/>
          <w:szCs w:val="24"/>
        </w:rPr>
        <w:br/>
        <w:t>локальными нормативными актами, непосредственно связанными с его трудовой деятельностью;</w:t>
      </w:r>
    </w:p>
    <w:p w14:paraId="6DA2656E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dfaspw2grn"/>
      <w:bookmarkEnd w:id="38"/>
      <w:r w:rsidRPr="00982559">
        <w:rPr>
          <w:rFonts w:ascii="Times New Roman" w:hAnsi="Times New Roman" w:cs="Times New Roman"/>
          <w:sz w:val="24"/>
          <w:szCs w:val="24"/>
        </w:rPr>
        <w:t xml:space="preserve">– проинструктировать работника по охране труда и технике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безопасности, производственной </w:t>
      </w:r>
      <w:r w:rsidRPr="00982559">
        <w:rPr>
          <w:rFonts w:ascii="Times New Roman" w:hAnsi="Times New Roman" w:cs="Times New Roman"/>
          <w:sz w:val="24"/>
          <w:szCs w:val="24"/>
        </w:rPr>
        <w:t>санитарии и гигиене, противопожарной безопасности и поря</w:t>
      </w:r>
      <w:r>
        <w:rPr>
          <w:rFonts w:ascii="Times New Roman" w:hAnsi="Times New Roman" w:cs="Times New Roman"/>
          <w:sz w:val="24"/>
          <w:szCs w:val="24"/>
        </w:rPr>
        <w:t xml:space="preserve">дку организации охраны жизни и </w:t>
      </w:r>
      <w:r w:rsidRPr="00982559">
        <w:rPr>
          <w:rFonts w:ascii="Times New Roman" w:hAnsi="Times New Roman" w:cs="Times New Roman"/>
          <w:sz w:val="24"/>
          <w:szCs w:val="24"/>
        </w:rPr>
        <w:t>здоровья детей. Инструктаж оформляется в журнале установленного образца.</w:t>
      </w:r>
    </w:p>
    <w:p w14:paraId="0A1A2659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dfas41f1zd"/>
      <w:bookmarkEnd w:id="39"/>
      <w:r>
        <w:rPr>
          <w:rFonts w:ascii="Times New Roman" w:hAnsi="Times New Roman" w:cs="Times New Roman"/>
          <w:sz w:val="24"/>
          <w:szCs w:val="24"/>
        </w:rPr>
        <w:t>2.10</w:t>
      </w:r>
      <w:r w:rsidR="00F451B9" w:rsidRPr="00982559">
        <w:rPr>
          <w:rFonts w:ascii="Times New Roman" w:hAnsi="Times New Roman" w:cs="Times New Roman"/>
          <w:sz w:val="24"/>
          <w:szCs w:val="24"/>
        </w:rPr>
        <w:t>. В соответствии с приказом о приеме на работу работодат</w:t>
      </w:r>
      <w:r w:rsidR="00F451B9">
        <w:rPr>
          <w:rFonts w:ascii="Times New Roman" w:hAnsi="Times New Roman" w:cs="Times New Roman"/>
          <w:sz w:val="24"/>
          <w:szCs w:val="24"/>
        </w:rPr>
        <w:t xml:space="preserve">ель обязан в течение пяти дней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сделать запись в трудовой книжке (электронной трудовой книжке)  работника. У работающих по совместительству трудовые  книжки  (электронные трудовые книжки) ведутся по основному месту работы. С каждой записью, вносимой на основании приказа в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трудовую книжку</w:t>
      </w:r>
      <w:r w:rsidR="00F451B9">
        <w:rPr>
          <w:rFonts w:ascii="Times New Roman" w:hAnsi="Times New Roman" w:cs="Times New Roman"/>
          <w:sz w:val="24"/>
          <w:szCs w:val="24"/>
        </w:rPr>
        <w:t xml:space="preserve"> (электронную трудовую книжку)</w:t>
      </w:r>
      <w:r w:rsidR="00F451B9" w:rsidRPr="00982559">
        <w:rPr>
          <w:rFonts w:ascii="Times New Roman" w:hAnsi="Times New Roman" w:cs="Times New Roman"/>
          <w:sz w:val="24"/>
          <w:szCs w:val="24"/>
        </w:rPr>
        <w:t>, работодатель обязан ознакомить ее владельца под подпись в личной карточке.</w:t>
      </w:r>
    </w:p>
    <w:p w14:paraId="283DE1B3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dfasu9hyxg"/>
      <w:bookmarkEnd w:id="40"/>
      <w:r>
        <w:rPr>
          <w:rFonts w:ascii="Times New Roman" w:hAnsi="Times New Roman" w:cs="Times New Roman"/>
          <w:sz w:val="24"/>
          <w:szCs w:val="24"/>
        </w:rPr>
        <w:t>2.11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 На каждого работника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ведется личное дело.</w:t>
      </w:r>
      <w:r w:rsidR="00F451B9">
        <w:rPr>
          <w:rFonts w:ascii="Times New Roman" w:hAnsi="Times New Roman" w:cs="Times New Roman"/>
          <w:sz w:val="24"/>
          <w:szCs w:val="24"/>
        </w:rPr>
        <w:t xml:space="preserve"> Личное дело работника хранится у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работодателя</w:t>
      </w:r>
      <w:r w:rsidR="00E45EF9">
        <w:rPr>
          <w:rFonts w:ascii="Times New Roman" w:hAnsi="Times New Roman" w:cs="Times New Roman"/>
          <w:sz w:val="24"/>
          <w:szCs w:val="24"/>
        </w:rPr>
        <w:t xml:space="preserve"> 75 лет.</w:t>
      </w:r>
      <w:r w:rsidR="00F451B9" w:rsidRPr="00982559">
        <w:rPr>
          <w:rFonts w:ascii="Times New Roman" w:hAnsi="Times New Roman" w:cs="Times New Roman"/>
          <w:sz w:val="24"/>
          <w:szCs w:val="24"/>
        </w:rPr>
        <w:t>.</w:t>
      </w:r>
    </w:p>
    <w:p w14:paraId="690860CC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dfasuylhz0"/>
      <w:bookmarkEnd w:id="41"/>
      <w:r w:rsidRPr="00982559">
        <w:rPr>
          <w:rFonts w:ascii="Times New Roman" w:hAnsi="Times New Roman" w:cs="Times New Roman"/>
          <w:sz w:val="24"/>
          <w:szCs w:val="24"/>
        </w:rPr>
        <w:t>Документы в личных делах располагаются в следующем порядке:</w:t>
      </w:r>
    </w:p>
    <w:p w14:paraId="01766AF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dfas8c1qsc"/>
      <w:bookmarkEnd w:id="42"/>
      <w:r w:rsidRPr="00982559">
        <w:rPr>
          <w:rFonts w:ascii="Times New Roman" w:hAnsi="Times New Roman" w:cs="Times New Roman"/>
          <w:sz w:val="24"/>
          <w:szCs w:val="24"/>
        </w:rPr>
        <w:t>– внутренняя опись документов;</w:t>
      </w:r>
    </w:p>
    <w:p w14:paraId="36F2856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dfastbokxd"/>
      <w:bookmarkEnd w:id="43"/>
      <w:r w:rsidRPr="00982559">
        <w:rPr>
          <w:rFonts w:ascii="Times New Roman" w:hAnsi="Times New Roman" w:cs="Times New Roman"/>
          <w:sz w:val="24"/>
          <w:szCs w:val="24"/>
        </w:rPr>
        <w:t>– лист с отметками об ознакомлении работника с личным делом;</w:t>
      </w:r>
    </w:p>
    <w:p w14:paraId="10F4D468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dfasbpg1yc"/>
      <w:bookmarkEnd w:id="44"/>
      <w:r w:rsidRPr="00982559">
        <w:rPr>
          <w:rFonts w:ascii="Times New Roman" w:hAnsi="Times New Roman" w:cs="Times New Roman"/>
          <w:sz w:val="24"/>
          <w:szCs w:val="24"/>
        </w:rPr>
        <w:t>– лист с отметками о результатах ежегодной проверки состояния личного дела;</w:t>
      </w:r>
    </w:p>
    <w:p w14:paraId="1B854EC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dfas56kyyk"/>
      <w:bookmarkEnd w:id="45"/>
      <w:r w:rsidRPr="00982559">
        <w:rPr>
          <w:rFonts w:ascii="Times New Roman" w:hAnsi="Times New Roman" w:cs="Times New Roman"/>
          <w:sz w:val="24"/>
          <w:szCs w:val="24"/>
        </w:rPr>
        <w:t>– личный листок по учету кадров и дополнение к нему;</w:t>
      </w:r>
    </w:p>
    <w:p w14:paraId="642B2C0F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dfas6yp1d3"/>
      <w:bookmarkEnd w:id="46"/>
      <w:r w:rsidRPr="00982559">
        <w:rPr>
          <w:rFonts w:ascii="Times New Roman" w:hAnsi="Times New Roman" w:cs="Times New Roman"/>
          <w:sz w:val="24"/>
          <w:szCs w:val="24"/>
        </w:rPr>
        <w:t>– автобиография;</w:t>
      </w:r>
    </w:p>
    <w:p w14:paraId="67463581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dfastg9r8y"/>
      <w:bookmarkEnd w:id="47"/>
      <w:r w:rsidRPr="00982559">
        <w:rPr>
          <w:rFonts w:ascii="Times New Roman" w:hAnsi="Times New Roman" w:cs="Times New Roman"/>
          <w:sz w:val="24"/>
          <w:szCs w:val="24"/>
        </w:rPr>
        <w:t>– заявление о приеме на работу;</w:t>
      </w:r>
    </w:p>
    <w:p w14:paraId="0B7F91F3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dfas22qcp6"/>
      <w:bookmarkEnd w:id="48"/>
      <w:r w:rsidRPr="00982559">
        <w:rPr>
          <w:rFonts w:ascii="Times New Roman" w:hAnsi="Times New Roman" w:cs="Times New Roman"/>
          <w:sz w:val="24"/>
          <w:szCs w:val="24"/>
        </w:rPr>
        <w:t>– должностная инструкция;</w:t>
      </w:r>
    </w:p>
    <w:p w14:paraId="380EC2F6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dfasp6i4ax"/>
      <w:bookmarkEnd w:id="49"/>
      <w:r w:rsidRPr="00982559">
        <w:rPr>
          <w:rFonts w:ascii="Times New Roman" w:hAnsi="Times New Roman" w:cs="Times New Roman"/>
          <w:sz w:val="24"/>
          <w:szCs w:val="24"/>
        </w:rPr>
        <w:t>– характеристики и рекомендательные письма;</w:t>
      </w:r>
    </w:p>
    <w:p w14:paraId="295A2D3D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dfasn273rn"/>
      <w:bookmarkEnd w:id="50"/>
      <w:r w:rsidRPr="00982559">
        <w:rPr>
          <w:rFonts w:ascii="Times New Roman" w:hAnsi="Times New Roman" w:cs="Times New Roman"/>
          <w:sz w:val="24"/>
          <w:szCs w:val="24"/>
        </w:rPr>
        <w:t>– трудовой договор и дополнительные соглашения к нему;</w:t>
      </w:r>
    </w:p>
    <w:p w14:paraId="038636C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dfasn086ub"/>
      <w:bookmarkEnd w:id="51"/>
      <w:r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– договор о полной материальной ответственности (если работник – материально </w:t>
      </w:r>
      <w:r w:rsidRPr="00982559">
        <w:rPr>
          <w:rFonts w:ascii="Times New Roman" w:hAnsi="Times New Roman" w:cs="Times New Roman"/>
          <w:sz w:val="24"/>
          <w:szCs w:val="24"/>
        </w:rPr>
        <w:br/>
        <w:t>ответственное лицо);</w:t>
      </w:r>
    </w:p>
    <w:p w14:paraId="4EF06448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dfasn880p1"/>
      <w:bookmarkEnd w:id="52"/>
      <w:r w:rsidRPr="00982559">
        <w:rPr>
          <w:rFonts w:ascii="Times New Roman" w:hAnsi="Times New Roman" w:cs="Times New Roman"/>
          <w:sz w:val="24"/>
          <w:szCs w:val="24"/>
        </w:rPr>
        <w:t>– копии приказов по личному составу, которые касаются работника;</w:t>
      </w:r>
    </w:p>
    <w:p w14:paraId="7743FEE3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dfasfwd05w"/>
      <w:bookmarkEnd w:id="53"/>
      <w:r w:rsidRPr="00982559">
        <w:rPr>
          <w:rFonts w:ascii="Times New Roman" w:hAnsi="Times New Roman" w:cs="Times New Roman"/>
          <w:sz w:val="24"/>
          <w:szCs w:val="24"/>
        </w:rPr>
        <w:t>– аттестационные листы;</w:t>
      </w:r>
    </w:p>
    <w:p w14:paraId="0696376A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dfas7rgeeg"/>
      <w:bookmarkEnd w:id="54"/>
      <w:r w:rsidRPr="00982559">
        <w:rPr>
          <w:rFonts w:ascii="Times New Roman" w:hAnsi="Times New Roman" w:cs="Times New Roman"/>
          <w:sz w:val="24"/>
          <w:szCs w:val="24"/>
        </w:rPr>
        <w:t>– отзывы должностных лиц о работнике;</w:t>
      </w:r>
    </w:p>
    <w:p w14:paraId="4BD8952E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dfas13s3du"/>
      <w:bookmarkEnd w:id="55"/>
      <w:r w:rsidRPr="00982559">
        <w:rPr>
          <w:rFonts w:ascii="Times New Roman" w:hAnsi="Times New Roman" w:cs="Times New Roman"/>
          <w:sz w:val="24"/>
          <w:szCs w:val="24"/>
        </w:rPr>
        <w:t>– лист-заверитель (составляют при сдаче личного дела в архив);</w:t>
      </w:r>
    </w:p>
    <w:p w14:paraId="4EDFDDFA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dfasxbnk11"/>
      <w:bookmarkEnd w:id="56"/>
      <w:r w:rsidRPr="00982559">
        <w:rPr>
          <w:rFonts w:ascii="Times New Roman" w:hAnsi="Times New Roman" w:cs="Times New Roman"/>
          <w:sz w:val="24"/>
          <w:szCs w:val="24"/>
        </w:rPr>
        <w:t>– результаты предварительного и обязательных периодических медицинских осмотров;</w:t>
      </w:r>
    </w:p>
    <w:p w14:paraId="7D53989B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dfas9zgctc"/>
      <w:bookmarkEnd w:id="57"/>
      <w:r w:rsidRPr="00982559">
        <w:rPr>
          <w:rFonts w:ascii="Times New Roman" w:hAnsi="Times New Roman" w:cs="Times New Roman"/>
          <w:sz w:val="24"/>
          <w:szCs w:val="24"/>
        </w:rPr>
        <w:t>– согласие на обработку персональных данных.</w:t>
      </w:r>
    </w:p>
    <w:p w14:paraId="0B127BE1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dfas4x04g7"/>
      <w:bookmarkEnd w:id="58"/>
      <w:r w:rsidRPr="00982559">
        <w:rPr>
          <w:rFonts w:ascii="Times New Roman" w:hAnsi="Times New Roman" w:cs="Times New Roman"/>
          <w:sz w:val="24"/>
          <w:szCs w:val="24"/>
        </w:rPr>
        <w:t xml:space="preserve">  В личное дело не включаются копии приказов о наложении взысканий, справки о 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здоровья и с места жительства, заявления об отпусках, копии</w:t>
      </w:r>
      <w:r>
        <w:rPr>
          <w:rFonts w:ascii="Times New Roman" w:hAnsi="Times New Roman" w:cs="Times New Roman"/>
          <w:sz w:val="24"/>
          <w:szCs w:val="24"/>
        </w:rPr>
        <w:t xml:space="preserve"> приказов об отпусках и другие </w:t>
      </w:r>
      <w:r w:rsidRPr="00982559">
        <w:rPr>
          <w:rFonts w:ascii="Times New Roman" w:hAnsi="Times New Roman" w:cs="Times New Roman"/>
          <w:sz w:val="24"/>
          <w:szCs w:val="24"/>
        </w:rPr>
        <w:t>документы второстепенного значения.</w:t>
      </w:r>
    </w:p>
    <w:p w14:paraId="5F272D18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dfas1qp65v"/>
      <w:bookmarkEnd w:id="59"/>
      <w:r>
        <w:rPr>
          <w:rFonts w:ascii="Times New Roman" w:hAnsi="Times New Roman" w:cs="Times New Roman"/>
          <w:sz w:val="24"/>
          <w:szCs w:val="24"/>
        </w:rPr>
        <w:t>2.12</w:t>
      </w:r>
      <w:r w:rsidR="00F451B9" w:rsidRPr="00982559">
        <w:rPr>
          <w:rFonts w:ascii="Times New Roman" w:hAnsi="Times New Roman" w:cs="Times New Roman"/>
          <w:sz w:val="24"/>
          <w:szCs w:val="24"/>
        </w:rPr>
        <w:t>. Перевод работника на другую работу допускается только по соглашению между работником и работодателем. Соглашение о переводе на другую работу заключается в письменной форме.</w:t>
      </w:r>
    </w:p>
    <w:p w14:paraId="7CF9E10F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dfas9c6xla"/>
      <w:bookmarkEnd w:id="60"/>
      <w:r w:rsidRPr="00982559">
        <w:rPr>
          <w:rFonts w:ascii="Times New Roman" w:hAnsi="Times New Roman" w:cs="Times New Roman"/>
          <w:sz w:val="24"/>
          <w:szCs w:val="24"/>
        </w:rPr>
        <w:t xml:space="preserve">    Перевод работника на другую работу без его согласия допускается </w:t>
      </w:r>
      <w:bookmarkStart w:id="61" w:name="Par0"/>
      <w:bookmarkEnd w:id="61"/>
      <w:r w:rsidRPr="00982559">
        <w:rPr>
          <w:rFonts w:ascii="Times New Roman" w:hAnsi="Times New Roman" w:cs="Times New Roman"/>
          <w:sz w:val="24"/>
          <w:szCs w:val="24"/>
        </w:rPr>
        <w:t xml:space="preserve">в случае катастрофы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природного или техногенного характера, производственной аварии, несчастного случая на </w:t>
      </w:r>
      <w:r w:rsidRPr="00982559">
        <w:rPr>
          <w:rFonts w:ascii="Times New Roman" w:hAnsi="Times New Roman" w:cs="Times New Roman"/>
          <w:sz w:val="24"/>
          <w:szCs w:val="24"/>
        </w:rPr>
        <w:br/>
        <w:t>производстве, пожара, наводнения, голода, землетрясения, эп</w:t>
      </w:r>
      <w:r>
        <w:rPr>
          <w:rFonts w:ascii="Times New Roman" w:hAnsi="Times New Roman" w:cs="Times New Roman"/>
          <w:sz w:val="24"/>
          <w:szCs w:val="24"/>
        </w:rPr>
        <w:t xml:space="preserve">идемии или эпизоотии и в любых </w:t>
      </w:r>
      <w:r w:rsidRPr="00982559">
        <w:rPr>
          <w:rFonts w:ascii="Times New Roman" w:hAnsi="Times New Roman" w:cs="Times New Roman"/>
          <w:sz w:val="24"/>
          <w:szCs w:val="24"/>
        </w:rPr>
        <w:t>исключительных случаях, ставящих под угрозу жизнь или норм</w:t>
      </w:r>
      <w:r>
        <w:rPr>
          <w:rFonts w:ascii="Times New Roman" w:hAnsi="Times New Roman" w:cs="Times New Roman"/>
          <w:sz w:val="24"/>
          <w:szCs w:val="24"/>
        </w:rPr>
        <w:t xml:space="preserve">альные жизненные условия всего </w:t>
      </w:r>
      <w:r w:rsidRPr="00982559">
        <w:rPr>
          <w:rFonts w:ascii="Times New Roman" w:hAnsi="Times New Roman" w:cs="Times New Roman"/>
          <w:sz w:val="24"/>
          <w:szCs w:val="24"/>
        </w:rPr>
        <w:t>населения или его части (далее – чрезвычайные обстоятельства).</w:t>
      </w:r>
    </w:p>
    <w:p w14:paraId="193BF98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dfasq9adlp"/>
      <w:bookmarkEnd w:id="62"/>
      <w:r w:rsidRPr="00982559">
        <w:rPr>
          <w:rFonts w:ascii="Times New Roman" w:hAnsi="Times New Roman" w:cs="Times New Roman"/>
          <w:sz w:val="24"/>
          <w:szCs w:val="24"/>
        </w:rPr>
        <w:t xml:space="preserve">  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 обстоятельств и их последствий.</w:t>
      </w:r>
    </w:p>
    <w:p w14:paraId="2CDFA9D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dfasxzobvo"/>
      <w:bookmarkEnd w:id="63"/>
      <w:r w:rsidRPr="00982559">
        <w:rPr>
          <w:rFonts w:ascii="Times New Roman" w:hAnsi="Times New Roman" w:cs="Times New Roman"/>
          <w:sz w:val="24"/>
          <w:szCs w:val="24"/>
        </w:rPr>
        <w:t xml:space="preserve">  Перевод работника без его согласия на срок до одного месяца на не обусловленную трудо</w:t>
      </w:r>
      <w:r>
        <w:rPr>
          <w:rFonts w:ascii="Times New Roman" w:hAnsi="Times New Roman" w:cs="Times New Roman"/>
          <w:sz w:val="24"/>
          <w:szCs w:val="24"/>
        </w:rPr>
        <w:t xml:space="preserve">вым </w:t>
      </w:r>
      <w:r w:rsidRPr="00982559">
        <w:rPr>
          <w:rFonts w:ascii="Times New Roman" w:hAnsi="Times New Roman" w:cs="Times New Roman"/>
          <w:sz w:val="24"/>
          <w:szCs w:val="24"/>
        </w:rPr>
        <w:t>договором работу,  допускается также в случаях простоя (вр</w:t>
      </w:r>
      <w:r>
        <w:rPr>
          <w:rFonts w:ascii="Times New Roman" w:hAnsi="Times New Roman" w:cs="Times New Roman"/>
          <w:sz w:val="24"/>
          <w:szCs w:val="24"/>
        </w:rPr>
        <w:t xml:space="preserve">еменной приостановки работы по </w:t>
      </w:r>
      <w:r w:rsidRPr="00982559">
        <w:rPr>
          <w:rFonts w:ascii="Times New Roman" w:hAnsi="Times New Roman" w:cs="Times New Roman"/>
          <w:sz w:val="24"/>
          <w:szCs w:val="24"/>
        </w:rPr>
        <w:t>причинам экономического, технологического, технического ил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организационного характера), </w:t>
      </w:r>
      <w:r w:rsidRPr="00982559">
        <w:rPr>
          <w:rFonts w:ascii="Times New Roman" w:hAnsi="Times New Roman" w:cs="Times New Roman"/>
          <w:sz w:val="24"/>
          <w:szCs w:val="24"/>
        </w:rPr>
        <w:t xml:space="preserve">необходимости предотвращения уничтожения или порчи имущества либо замещения временно отсутствующего работника, если простой или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предотвращения уничтожения или </w:t>
      </w:r>
      <w:r w:rsidRPr="00982559">
        <w:rPr>
          <w:rFonts w:ascii="Times New Roman" w:hAnsi="Times New Roman" w:cs="Times New Roman"/>
          <w:sz w:val="24"/>
          <w:szCs w:val="24"/>
        </w:rPr>
        <w:t>порчи имущества либо замещения временно отсутствующего р</w:t>
      </w:r>
      <w:r>
        <w:rPr>
          <w:rFonts w:ascii="Times New Roman" w:hAnsi="Times New Roman" w:cs="Times New Roman"/>
          <w:sz w:val="24"/>
          <w:szCs w:val="24"/>
        </w:rPr>
        <w:t xml:space="preserve">аботника вызваны чрезвычайными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обстоятельствами. Если этот перевод осуществляется на работу, требующую более низкой </w:t>
      </w:r>
      <w:r w:rsidRPr="00982559">
        <w:rPr>
          <w:rFonts w:ascii="Times New Roman" w:hAnsi="Times New Roman" w:cs="Times New Roman"/>
          <w:sz w:val="24"/>
          <w:szCs w:val="24"/>
        </w:rPr>
        <w:br/>
        <w:t>квалификации, то он допускается только с письменного согласия работника.</w:t>
      </w:r>
    </w:p>
    <w:p w14:paraId="1B83B776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dfastbvg82"/>
      <w:bookmarkEnd w:id="64"/>
      <w:r>
        <w:rPr>
          <w:rFonts w:ascii="Times New Roman" w:hAnsi="Times New Roman" w:cs="Times New Roman"/>
          <w:sz w:val="24"/>
          <w:szCs w:val="24"/>
        </w:rPr>
        <w:t>2.13</w:t>
      </w:r>
      <w:r w:rsidR="00F451B9" w:rsidRPr="00982559">
        <w:rPr>
          <w:rFonts w:ascii="Times New Roman" w:hAnsi="Times New Roman" w:cs="Times New Roman"/>
          <w:sz w:val="24"/>
          <w:szCs w:val="24"/>
        </w:rPr>
        <w:t>. Работник имеет право расторгнуть трудовой договор по св</w:t>
      </w:r>
      <w:r w:rsidR="00F451B9">
        <w:rPr>
          <w:rFonts w:ascii="Times New Roman" w:hAnsi="Times New Roman" w:cs="Times New Roman"/>
          <w:sz w:val="24"/>
          <w:szCs w:val="24"/>
        </w:rPr>
        <w:t xml:space="preserve">оей инициативе, предупредив об </w:t>
      </w:r>
      <w:r w:rsidR="00F451B9" w:rsidRPr="00982559">
        <w:rPr>
          <w:rFonts w:ascii="Times New Roman" w:hAnsi="Times New Roman" w:cs="Times New Roman"/>
          <w:sz w:val="24"/>
          <w:szCs w:val="24"/>
        </w:rPr>
        <w:t>этом работодателя письменно за две недели. По истечении срока предуп</w:t>
      </w:r>
      <w:r w:rsidR="00F451B9">
        <w:rPr>
          <w:rFonts w:ascii="Times New Roman" w:hAnsi="Times New Roman" w:cs="Times New Roman"/>
          <w:sz w:val="24"/>
          <w:szCs w:val="24"/>
        </w:rPr>
        <w:t xml:space="preserve">реждения работник </w:t>
      </w:r>
      <w:r w:rsidR="00F451B9" w:rsidRPr="00982559">
        <w:rPr>
          <w:rFonts w:ascii="Times New Roman" w:hAnsi="Times New Roman" w:cs="Times New Roman"/>
          <w:sz w:val="24"/>
          <w:szCs w:val="24"/>
        </w:rPr>
        <w:t>вправе прекратить работу. По договоренности между работ</w:t>
      </w:r>
      <w:r w:rsidR="00F451B9">
        <w:rPr>
          <w:rFonts w:ascii="Times New Roman" w:hAnsi="Times New Roman" w:cs="Times New Roman"/>
          <w:sz w:val="24"/>
          <w:szCs w:val="24"/>
        </w:rPr>
        <w:t xml:space="preserve">ником и работодателем трудовой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договор  может быть расторгнут и до истечения срока предупреждения об увольнении.</w:t>
      </w:r>
    </w:p>
    <w:p w14:paraId="2721E43D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dfas5oskzk"/>
      <w:bookmarkEnd w:id="65"/>
      <w:r w:rsidRPr="00982559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по другим причинам может иметь место </w:t>
      </w:r>
      <w:r>
        <w:rPr>
          <w:rFonts w:ascii="Times New Roman" w:hAnsi="Times New Roman" w:cs="Times New Roman"/>
          <w:sz w:val="24"/>
          <w:szCs w:val="24"/>
        </w:rPr>
        <w:t xml:space="preserve">только по основаниям и </w:t>
      </w:r>
      <w:r w:rsidRPr="00982559">
        <w:rPr>
          <w:rFonts w:ascii="Times New Roman" w:hAnsi="Times New Roman" w:cs="Times New Roman"/>
          <w:sz w:val="24"/>
          <w:szCs w:val="24"/>
        </w:rPr>
        <w:t>с соблюдением порядка и процедур,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х Трудовым кодексом РФ и 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14:paraId="5A3DBEBE" w14:textId="77777777" w:rsidR="00F451B9" w:rsidRDefault="00773379" w:rsidP="007733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dfasv45lis"/>
      <w:bookmarkEnd w:id="66"/>
      <w:r>
        <w:rPr>
          <w:rFonts w:ascii="Times New Roman" w:hAnsi="Times New Roman" w:cs="Times New Roman"/>
          <w:sz w:val="24"/>
          <w:szCs w:val="24"/>
        </w:rPr>
        <w:t>2.14.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Днем увольнения считается последний день работы. </w:t>
      </w:r>
      <w:r w:rsidR="00F451B9">
        <w:rPr>
          <w:rFonts w:ascii="Times New Roman" w:hAnsi="Times New Roman" w:cs="Times New Roman"/>
          <w:sz w:val="24"/>
          <w:szCs w:val="24"/>
        </w:rPr>
        <w:t xml:space="preserve">В день увольнения работодатель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выдает работнику его трудовую книжку ( выписку из  электронной трудовой книжки) с внесенной в нее и заверенной печатью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записью об  увольнении, а также производит с ним окончательный расчет. </w:t>
      </w:r>
      <w:r w:rsidR="00F451B9">
        <w:rPr>
          <w:rFonts w:ascii="Times New Roman" w:hAnsi="Times New Roman" w:cs="Times New Roman"/>
          <w:sz w:val="24"/>
          <w:szCs w:val="24"/>
        </w:rPr>
        <w:t xml:space="preserve">Записи о причинах увольнения в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трудовую книжку </w:t>
      </w:r>
      <w:r w:rsidR="00F451B9">
        <w:rPr>
          <w:rFonts w:ascii="Times New Roman" w:hAnsi="Times New Roman" w:cs="Times New Roman"/>
          <w:sz w:val="24"/>
          <w:szCs w:val="24"/>
        </w:rPr>
        <w:t xml:space="preserve"> ( </w:t>
      </w:r>
      <w:r w:rsidR="00F451B9" w:rsidRPr="00982559">
        <w:rPr>
          <w:rFonts w:ascii="Times New Roman" w:hAnsi="Times New Roman" w:cs="Times New Roman"/>
          <w:sz w:val="24"/>
          <w:szCs w:val="24"/>
        </w:rPr>
        <w:t>электронную</w:t>
      </w:r>
      <w:r w:rsidR="00F451B9">
        <w:rPr>
          <w:rFonts w:ascii="Times New Roman" w:hAnsi="Times New Roman" w:cs="Times New Roman"/>
          <w:sz w:val="24"/>
          <w:szCs w:val="24"/>
        </w:rPr>
        <w:t xml:space="preserve"> трудовую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книжку) должны производиться в точном соответствии с формулировками Трудового  кодекса РФ или иного федерального закона со ссылкой на соответствующую статью и пункт.</w:t>
      </w:r>
    </w:p>
    <w:p w14:paraId="0DCB5CE9" w14:textId="77777777" w:rsidR="00773379" w:rsidRPr="00982559" w:rsidRDefault="00773379" w:rsidP="007733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DB820F9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67" w:name="dfas3mwu2n"/>
      <w:bookmarkEnd w:id="67"/>
      <w:r w:rsidRPr="002105F0">
        <w:t> </w:t>
      </w:r>
    </w:p>
    <w:p w14:paraId="2BD5D17E" w14:textId="77777777" w:rsidR="00055A83" w:rsidRDefault="00055A83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68" w:name="dfasrhw4o5"/>
      <w:bookmarkEnd w:id="68"/>
    </w:p>
    <w:p w14:paraId="44D28ADE" w14:textId="77777777" w:rsidR="00055A83" w:rsidRDefault="00055A83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26340C" w14:textId="77777777" w:rsidR="00055A83" w:rsidRDefault="00055A83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A7A28D" w14:textId="77777777" w:rsidR="00055A83" w:rsidRDefault="00055A83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A13CE2A" w14:textId="77777777" w:rsidR="00773379" w:rsidRDefault="00773379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73379">
        <w:rPr>
          <w:rFonts w:ascii="Times New Roman" w:hAnsi="Times New Roman" w:cs="Times New Roman"/>
          <w:b/>
          <w:bCs/>
          <w:color w:val="000000"/>
        </w:rPr>
        <w:lastRenderedPageBreak/>
        <w:t xml:space="preserve">3.Порядок формирования и выдачи сведений </w:t>
      </w:r>
    </w:p>
    <w:p w14:paraId="64D92461" w14:textId="77777777" w:rsidR="00773379" w:rsidRDefault="00773379" w:rsidP="007733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73379">
        <w:rPr>
          <w:rFonts w:ascii="Times New Roman" w:hAnsi="Times New Roman" w:cs="Times New Roman"/>
          <w:b/>
          <w:bCs/>
          <w:color w:val="000000"/>
        </w:rPr>
        <w:t>о трудовой деятельности работников </w:t>
      </w:r>
    </w:p>
    <w:p w14:paraId="795598A4" w14:textId="77777777" w:rsidR="00773379" w:rsidRPr="00773379" w:rsidRDefault="00773379" w:rsidP="00773379">
      <w:pPr>
        <w:jc w:val="center"/>
        <w:rPr>
          <w:rFonts w:ascii="Times New Roman" w:hAnsi="Times New Roman" w:cs="Times New Roman"/>
          <w:color w:val="000000"/>
        </w:rPr>
      </w:pPr>
    </w:p>
    <w:p w14:paraId="63CDD1FF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.1. МБДОУ </w:t>
      </w:r>
      <w:r w:rsidRPr="00773379">
        <w:rPr>
          <w:rFonts w:ascii="Times New Roman" w:hAnsi="Times New Roman" w:cs="Times New Roman"/>
          <w:color w:val="000000"/>
        </w:rPr>
        <w:t xml:space="preserve"> ведет в электронном виде и предоставляет в Пенсионный фонд России сведения о трудовой деятельности каждого работника. Сведения включают в себя данные о месте работы, трудовой функции, датах приема на работу, постоянных переводах, основаниях и причинах расторжения договора с работниками, а также другие необходимые сведения.</w:t>
      </w:r>
    </w:p>
    <w:p w14:paraId="69FE1EBE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  Заведующий</w:t>
      </w:r>
      <w:r w:rsidRPr="00773379">
        <w:rPr>
          <w:rFonts w:ascii="Times New Roman" w:hAnsi="Times New Roman" w:cs="Times New Roman"/>
          <w:color w:val="000000"/>
        </w:rPr>
        <w:t xml:space="preserve"> назначает приказом р</w:t>
      </w:r>
      <w:r>
        <w:rPr>
          <w:rFonts w:ascii="Times New Roman" w:hAnsi="Times New Roman" w:cs="Times New Roman"/>
          <w:color w:val="000000"/>
        </w:rPr>
        <w:t>аботника МБДОУ</w:t>
      </w:r>
      <w:r w:rsidRPr="00773379">
        <w:rPr>
          <w:rFonts w:ascii="Times New Roman" w:hAnsi="Times New Roman" w:cs="Times New Roman"/>
          <w:color w:val="000000"/>
        </w:rPr>
        <w:t>, который отвечает за ведение и предоставление в Пенсионный фонд России сведений о трудовой деятельности работников. Назначенный работник должен быть ознакомлен с приказом под подпись.</w:t>
      </w:r>
    </w:p>
    <w:p w14:paraId="54EE4992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773379">
        <w:rPr>
          <w:rFonts w:ascii="Times New Roman" w:hAnsi="Times New Roman" w:cs="Times New Roman"/>
          <w:color w:val="000000"/>
        </w:rPr>
        <w:t>.3. Сведения о трудовой деятельности за отчетный месяц передаются в Пенсионный фонд России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день. В случаях приема на работу и увольнения работника сведения передаются не позднее рабочего дня, следующего за днем издания соответствующего при</w:t>
      </w:r>
      <w:r>
        <w:rPr>
          <w:rFonts w:ascii="Times New Roman" w:hAnsi="Times New Roman" w:cs="Times New Roman"/>
          <w:color w:val="000000"/>
        </w:rPr>
        <w:t>каза заведующего</w:t>
      </w:r>
      <w:r w:rsidRPr="00773379">
        <w:rPr>
          <w:rFonts w:ascii="Times New Roman" w:hAnsi="Times New Roman" w:cs="Times New Roman"/>
          <w:color w:val="000000"/>
        </w:rPr>
        <w:t>.</w:t>
      </w:r>
    </w:p>
    <w:p w14:paraId="54894B1E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МБДОУ обязано</w:t>
      </w:r>
      <w:r w:rsidRPr="00773379">
        <w:rPr>
          <w:rFonts w:ascii="Times New Roman" w:hAnsi="Times New Roman" w:cs="Times New Roman"/>
          <w:color w:val="000000"/>
        </w:rPr>
        <w:t xml:space="preserve"> предоставить работнику сведения о трудовой деятельн</w:t>
      </w:r>
      <w:r>
        <w:rPr>
          <w:rFonts w:ascii="Times New Roman" w:hAnsi="Times New Roman" w:cs="Times New Roman"/>
          <w:color w:val="000000"/>
        </w:rPr>
        <w:t xml:space="preserve">ости за период работы в  МБДОУ </w:t>
      </w:r>
      <w:r w:rsidRPr="00773379">
        <w:rPr>
          <w:rFonts w:ascii="Times New Roman" w:hAnsi="Times New Roman" w:cs="Times New Roman"/>
          <w:color w:val="000000"/>
        </w:rPr>
        <w:t xml:space="preserve"> способом, указанном в заявлении работника:</w:t>
      </w:r>
    </w:p>
    <w:p w14:paraId="32139903" w14:textId="77777777" w:rsidR="00773379" w:rsidRPr="00773379" w:rsidRDefault="00773379" w:rsidP="00773379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на бумажном носителе, заверенные надлежащим способом;</w:t>
      </w:r>
    </w:p>
    <w:p w14:paraId="34E1DD22" w14:textId="77777777" w:rsidR="00773379" w:rsidRPr="00773379" w:rsidRDefault="00773379" w:rsidP="00773379">
      <w:pPr>
        <w:numPr>
          <w:ilvl w:val="0"/>
          <w:numId w:val="4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в форме электронного документа, подписанного усиленной квалифицированной электронной подписью (в случае ее наличия у работодателя).</w:t>
      </w:r>
    </w:p>
    <w:p w14:paraId="57ED4169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Сведения о трудовой деятельности предоставляются:</w:t>
      </w:r>
    </w:p>
    <w:p w14:paraId="43F32DBD" w14:textId="77777777" w:rsidR="00773379" w:rsidRPr="00773379" w:rsidRDefault="00773379" w:rsidP="00773379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в период работы не позднее трех рабочих дней со дня подачи этого заявления;</w:t>
      </w:r>
    </w:p>
    <w:p w14:paraId="632E8845" w14:textId="77777777" w:rsidR="00773379" w:rsidRPr="00773379" w:rsidRDefault="00773379" w:rsidP="00773379">
      <w:pPr>
        <w:numPr>
          <w:ilvl w:val="0"/>
          <w:numId w:val="5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при увольнении — в день прекращения трудового договора.</w:t>
      </w:r>
    </w:p>
    <w:p w14:paraId="0B2EAC64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773379">
        <w:rPr>
          <w:rFonts w:ascii="Times New Roman" w:hAnsi="Times New Roman" w:cs="Times New Roman"/>
          <w:color w:val="000000"/>
        </w:rPr>
        <w:t>.5. Заявление работника о выдаче сведений о трудовой деятельности у работодателя может быть подано в письменном виде или направлено на электронную</w:t>
      </w:r>
      <w:r>
        <w:rPr>
          <w:rFonts w:ascii="Times New Roman" w:hAnsi="Times New Roman" w:cs="Times New Roman"/>
          <w:color w:val="000000"/>
        </w:rPr>
        <w:t xml:space="preserve"> почту работодателя </w:t>
      </w:r>
      <w:proofErr w:type="spellStart"/>
      <w:r w:rsidR="00055A83">
        <w:rPr>
          <w:rFonts w:ascii="Times New Roman" w:hAnsi="Times New Roman" w:cs="Times New Roman"/>
          <w:color w:val="000000"/>
          <w:lang w:val="en-US"/>
        </w:rPr>
        <w:t>koshelewa</w:t>
      </w:r>
      <w:proofErr w:type="spellEnd"/>
      <w:r w:rsidR="00055A83" w:rsidRPr="00055A83">
        <w:rPr>
          <w:rFonts w:ascii="Times New Roman" w:hAnsi="Times New Roman" w:cs="Times New Roman"/>
          <w:color w:val="000000"/>
        </w:rPr>
        <w:t>.</w:t>
      </w:r>
      <w:r w:rsidR="00055A83">
        <w:rPr>
          <w:rFonts w:ascii="Times New Roman" w:hAnsi="Times New Roman" w:cs="Times New Roman"/>
          <w:color w:val="000000"/>
          <w:lang w:val="en-US"/>
        </w:rPr>
        <w:t>poly</w:t>
      </w:r>
      <w:r w:rsidR="00055A83" w:rsidRPr="00055A83">
        <w:rPr>
          <w:rFonts w:ascii="Times New Roman" w:hAnsi="Times New Roman" w:cs="Times New Roman"/>
          <w:color w:val="000000"/>
        </w:rPr>
        <w:t>@</w:t>
      </w:r>
      <w:proofErr w:type="spellStart"/>
      <w:r w:rsidR="00055A83">
        <w:rPr>
          <w:rFonts w:ascii="Times New Roman" w:hAnsi="Times New Roman" w:cs="Times New Roman"/>
          <w:color w:val="000000"/>
          <w:lang w:val="en-US"/>
        </w:rPr>
        <w:t>yandex</w:t>
      </w:r>
      <w:proofErr w:type="spellEnd"/>
      <w:r w:rsidR="00055A83" w:rsidRPr="00055A83">
        <w:rPr>
          <w:rFonts w:ascii="Times New Roman" w:hAnsi="Times New Roman" w:cs="Times New Roman"/>
          <w:color w:val="000000"/>
        </w:rPr>
        <w:t>.</w:t>
      </w:r>
      <w:proofErr w:type="spellStart"/>
      <w:r w:rsidR="00055A83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773379">
        <w:rPr>
          <w:rFonts w:ascii="Times New Roman" w:hAnsi="Times New Roman" w:cs="Times New Roman"/>
          <w:color w:val="000000"/>
        </w:rPr>
        <w:t>. При использовании электронной почты работодателя работник направляет отсканированное заявление, в котором содержится:  </w:t>
      </w:r>
    </w:p>
    <w:p w14:paraId="18982C55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наименование работодателя;</w:t>
      </w:r>
    </w:p>
    <w:p w14:paraId="20E96E9B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должностное лицо, на имя которог</w:t>
      </w:r>
      <w:r>
        <w:rPr>
          <w:rFonts w:ascii="Times New Roman" w:hAnsi="Times New Roman" w:cs="Times New Roman"/>
          <w:color w:val="000000"/>
        </w:rPr>
        <w:t>о направлено заявление (заведующий МБДОУ</w:t>
      </w:r>
      <w:r w:rsidRPr="00773379">
        <w:rPr>
          <w:rFonts w:ascii="Times New Roman" w:hAnsi="Times New Roman" w:cs="Times New Roman"/>
          <w:color w:val="000000"/>
        </w:rPr>
        <w:t>);</w:t>
      </w:r>
    </w:p>
    <w:p w14:paraId="3644ECDA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просьба о направлении в форме электронного документа сведений о трудовой деятельности у работодателя;</w:t>
      </w:r>
    </w:p>
    <w:p w14:paraId="0D3F380C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адрес электронной почты работника;</w:t>
      </w:r>
    </w:p>
    <w:p w14:paraId="4D55D776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собственноручная подпись работника;</w:t>
      </w:r>
    </w:p>
    <w:p w14:paraId="71379F0F" w14:textId="77777777" w:rsidR="00773379" w:rsidRPr="00773379" w:rsidRDefault="00773379" w:rsidP="00773379">
      <w:pPr>
        <w:numPr>
          <w:ilvl w:val="0"/>
          <w:numId w:val="6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773379">
        <w:rPr>
          <w:rFonts w:ascii="Times New Roman" w:hAnsi="Times New Roman" w:cs="Times New Roman"/>
          <w:color w:val="000000"/>
        </w:rPr>
        <w:t>дата написания заявления.</w:t>
      </w:r>
    </w:p>
    <w:p w14:paraId="7DDDF071" w14:textId="77777777" w:rsidR="00773379" w:rsidRPr="00773379" w:rsidRDefault="00773379" w:rsidP="0077337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773379">
        <w:rPr>
          <w:rFonts w:ascii="Times New Roman" w:hAnsi="Times New Roman" w:cs="Times New Roman"/>
          <w:color w:val="000000"/>
        </w:rPr>
        <w:t>.6. В случае,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получения, работодатель направляет работнику их по почте заказным письмом на бумажном носителе, заверенные надлежащим образом.</w:t>
      </w:r>
    </w:p>
    <w:p w14:paraId="465E11C4" w14:textId="77777777" w:rsidR="00773379" w:rsidRDefault="00773379" w:rsidP="007733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center"/>
        <w:rPr>
          <w:b/>
          <w:bCs/>
        </w:rPr>
      </w:pPr>
    </w:p>
    <w:p w14:paraId="21DC69A4" w14:textId="77777777" w:rsidR="00773379" w:rsidRDefault="00773379" w:rsidP="007733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b/>
          <w:bCs/>
        </w:rPr>
      </w:pPr>
    </w:p>
    <w:p w14:paraId="1FCD7F76" w14:textId="77777777" w:rsidR="00F451B9" w:rsidRPr="00773379" w:rsidRDefault="00773379" w:rsidP="007733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7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451B9" w:rsidRPr="00773379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работников</w:t>
      </w:r>
    </w:p>
    <w:p w14:paraId="299FA544" w14:textId="77777777" w:rsidR="00F451B9" w:rsidRPr="0077337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14:paraId="6C93DB8C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dfasxlupuu"/>
      <w:bookmarkEnd w:id="6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 Работник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имеет права и обязанности, предусмотренные трудовым договором, а также все  иные права и обязанности, предусмотренные Трудовым кодексом РФ, Федеральным законом от  29.12.2012 № 273-ФЗ «Об образовании в Российской Федерации», иными федеральными  законами и нормативными правовыми актами, которые предусмотрены для соответствующей  категории работников.</w:t>
      </w:r>
    </w:p>
    <w:p w14:paraId="7F5A6C63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dfasb2kulg"/>
      <w:bookmarkEnd w:id="70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 Работник имеет право на:</w:t>
      </w:r>
    </w:p>
    <w:p w14:paraId="4AFD0CC6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dfasz0uxcy"/>
      <w:bookmarkEnd w:id="7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.2.1. предоставление ему работы, обусловленной трудовым договором;</w:t>
      </w:r>
    </w:p>
    <w:p w14:paraId="68DFD6AD" w14:textId="77777777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dfas1uiugm"/>
      <w:bookmarkEnd w:id="72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.2.2.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E3BA760" w14:textId="4D4E441C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dfaszwg7nk"/>
      <w:bookmarkEnd w:id="7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.2.3. своевременную и в полном размере выплату заработной п</w:t>
      </w:r>
      <w:r w:rsidR="00F451B9">
        <w:rPr>
          <w:rFonts w:ascii="Times New Roman" w:hAnsi="Times New Roman" w:cs="Times New Roman"/>
          <w:sz w:val="24"/>
          <w:szCs w:val="24"/>
        </w:rPr>
        <w:t>латы в соответствии с</w:t>
      </w:r>
      <w:r w:rsidR="006358F2">
        <w:rPr>
          <w:rFonts w:ascii="Times New Roman" w:hAnsi="Times New Roman" w:cs="Times New Roman"/>
          <w:sz w:val="24"/>
          <w:szCs w:val="24"/>
        </w:rPr>
        <w:t>о своей квалификацией, сложностью труда, количеством и качеством выполненной работы;</w:t>
      </w:r>
    </w:p>
    <w:p w14:paraId="019109BC" w14:textId="074520D4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dfas4iff45"/>
      <w:bookmarkEnd w:id="7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.2.4. отдых, обеспечиваемый установлением </w:t>
      </w:r>
      <w:r w:rsidR="006358F2">
        <w:rPr>
          <w:rFonts w:ascii="Times New Roman" w:hAnsi="Times New Roman" w:cs="Times New Roman"/>
          <w:sz w:val="24"/>
          <w:szCs w:val="24"/>
        </w:rPr>
        <w:t xml:space="preserve">нормальной </w:t>
      </w:r>
      <w:r w:rsidR="00F451B9">
        <w:rPr>
          <w:rFonts w:ascii="Times New Roman" w:hAnsi="Times New Roman" w:cs="Times New Roman"/>
          <w:sz w:val="24"/>
          <w:szCs w:val="24"/>
        </w:rPr>
        <w:t xml:space="preserve"> продолжительности рабочего </w:t>
      </w:r>
      <w:r w:rsidR="006358F2" w:rsidRPr="00982559">
        <w:rPr>
          <w:rFonts w:ascii="Times New Roman" w:hAnsi="Times New Roman" w:cs="Times New Roman"/>
          <w:sz w:val="24"/>
          <w:szCs w:val="24"/>
        </w:rPr>
        <w:t>времени,</w:t>
      </w:r>
      <w:r w:rsidR="006358F2">
        <w:rPr>
          <w:rFonts w:ascii="Times New Roman" w:hAnsi="Times New Roman" w:cs="Times New Roman"/>
          <w:sz w:val="24"/>
          <w:szCs w:val="24"/>
        </w:rPr>
        <w:t xml:space="preserve"> сокращённого рабочего времени для отдельных профессий и категории работников,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предоставлением еженедельных выходных дне</w:t>
      </w:r>
      <w:r w:rsidR="00F451B9">
        <w:rPr>
          <w:rFonts w:ascii="Times New Roman" w:hAnsi="Times New Roman" w:cs="Times New Roman"/>
          <w:sz w:val="24"/>
          <w:szCs w:val="24"/>
        </w:rPr>
        <w:t xml:space="preserve">й, </w:t>
      </w:r>
      <w:r w:rsidR="006358F2">
        <w:rPr>
          <w:rFonts w:ascii="Times New Roman" w:hAnsi="Times New Roman" w:cs="Times New Roman"/>
          <w:sz w:val="24"/>
          <w:szCs w:val="24"/>
        </w:rPr>
        <w:t>нерабочих праздничных дней ,</w:t>
      </w:r>
      <w:r w:rsidR="00F451B9">
        <w:rPr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оплачиваемых ежегодных отпусков;</w:t>
      </w:r>
    </w:p>
    <w:p w14:paraId="342F2E84" w14:textId="0C4F55DD" w:rsidR="00F451B9" w:rsidRPr="00982559" w:rsidRDefault="0077337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dfas28s45c"/>
      <w:bookmarkEnd w:id="75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.2.5. полную и достоверную информацию об условиях труда</w:t>
      </w:r>
      <w:r w:rsidR="00F451B9">
        <w:rPr>
          <w:rFonts w:ascii="Times New Roman" w:hAnsi="Times New Roman" w:cs="Times New Roman"/>
          <w:sz w:val="24"/>
          <w:szCs w:val="24"/>
        </w:rPr>
        <w:t xml:space="preserve"> и требованиях охраны труда на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рабочем месте</w:t>
      </w:r>
      <w:r w:rsidR="006358F2">
        <w:rPr>
          <w:rFonts w:ascii="Times New Roman" w:hAnsi="Times New Roman" w:cs="Times New Roman"/>
          <w:sz w:val="24"/>
          <w:szCs w:val="24"/>
        </w:rPr>
        <w:t>, включая реализацию прав, предоставленных законодательством о специальной оценке условий труда.</w:t>
      </w:r>
    </w:p>
    <w:p w14:paraId="111840CB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dfaszpa4xk"/>
      <w:bookmarkEnd w:id="7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.2.6. подготовку и дополнительное профессиональное образова</w:t>
      </w:r>
      <w:r w:rsidR="00F451B9">
        <w:rPr>
          <w:rFonts w:ascii="Times New Roman" w:hAnsi="Times New Roman" w:cs="Times New Roman"/>
          <w:sz w:val="24"/>
          <w:szCs w:val="24"/>
        </w:rPr>
        <w:t xml:space="preserve">ние в порядке, предусмотренном </w:t>
      </w:r>
      <w:r w:rsidR="00F451B9" w:rsidRPr="00982559">
        <w:rPr>
          <w:rFonts w:ascii="Times New Roman" w:hAnsi="Times New Roman" w:cs="Times New Roman"/>
          <w:sz w:val="24"/>
          <w:szCs w:val="24"/>
        </w:rPr>
        <w:t>Трудовым кодексом РФ и иными федеральными законами;</w:t>
      </w:r>
    </w:p>
    <w:p w14:paraId="6A7A6B9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dfas7cchbl"/>
      <w:bookmarkEnd w:id="77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.2.7. объединение, включая право на создание профсоюзов и участие в них;</w:t>
      </w:r>
    </w:p>
    <w:p w14:paraId="757F99F9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dfasawvfu3"/>
      <w:bookmarkEnd w:id="78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.2.8. участие в управлении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в формах, предусмотренн</w:t>
      </w:r>
      <w:r w:rsidR="00F451B9">
        <w:rPr>
          <w:rFonts w:ascii="Times New Roman" w:hAnsi="Times New Roman" w:cs="Times New Roman"/>
          <w:sz w:val="24"/>
          <w:szCs w:val="24"/>
        </w:rPr>
        <w:t xml:space="preserve">ых Трудовым кодексом РФ, иными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федеральными законами и коллективным договором;</w:t>
      </w:r>
    </w:p>
    <w:p w14:paraId="3B42DA7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dfasngrgzh"/>
      <w:bookmarkEnd w:id="7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.2.9. ведение коллективных переговоров и заключение колле</w:t>
      </w:r>
      <w:r w:rsidR="00F451B9">
        <w:rPr>
          <w:rFonts w:ascii="Times New Roman" w:hAnsi="Times New Roman" w:cs="Times New Roman"/>
          <w:sz w:val="24"/>
          <w:szCs w:val="24"/>
        </w:rPr>
        <w:t xml:space="preserve">ктивных договоров и соглашений </w:t>
      </w:r>
      <w:r w:rsidR="00F451B9" w:rsidRPr="00982559">
        <w:rPr>
          <w:rFonts w:ascii="Times New Roman" w:hAnsi="Times New Roman" w:cs="Times New Roman"/>
          <w:sz w:val="24"/>
          <w:szCs w:val="24"/>
        </w:rPr>
        <w:t>через своих представителей, а также на информацию о выпо</w:t>
      </w:r>
      <w:r w:rsidR="00F451B9">
        <w:rPr>
          <w:rFonts w:ascii="Times New Roman" w:hAnsi="Times New Roman" w:cs="Times New Roman"/>
          <w:sz w:val="24"/>
          <w:szCs w:val="24"/>
        </w:rPr>
        <w:t xml:space="preserve">лнении коллективного договора, </w:t>
      </w:r>
      <w:r w:rsidR="00F451B9" w:rsidRPr="00982559">
        <w:rPr>
          <w:rFonts w:ascii="Times New Roman" w:hAnsi="Times New Roman" w:cs="Times New Roman"/>
          <w:sz w:val="24"/>
          <w:szCs w:val="24"/>
        </w:rPr>
        <w:t>соглашений;</w:t>
      </w:r>
    </w:p>
    <w:p w14:paraId="0EC5097D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dfas11nvk0"/>
      <w:bookmarkEnd w:id="80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.2.10. защиту своих трудовых прав, свобод и законных и</w:t>
      </w:r>
      <w:r w:rsidR="00F451B9">
        <w:rPr>
          <w:rFonts w:ascii="Times New Roman" w:hAnsi="Times New Roman" w:cs="Times New Roman"/>
          <w:sz w:val="24"/>
          <w:szCs w:val="24"/>
        </w:rPr>
        <w:t xml:space="preserve">нтересов всеми не запрещенными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законом способами;</w:t>
      </w:r>
    </w:p>
    <w:p w14:paraId="3809C199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dfas0p26bt"/>
      <w:bookmarkEnd w:id="8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.2.11. разрешение индивидуальных и коллективных трудовых споров, включая право на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забастовку, в порядке, установленном Трудовым кодексом РФ и иными федеральными законами;</w:t>
      </w:r>
    </w:p>
    <w:p w14:paraId="6954E57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dfas72pqig"/>
      <w:bookmarkEnd w:id="82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.2.12. возмещение вреда, причиненного в связи с исполнением трудовых обязанностей, и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 xml:space="preserve">компенсацию морального вреда в порядке, установленном Трудовым кодексом РФ и </w:t>
      </w:r>
      <w:r w:rsidR="00F451B9">
        <w:rPr>
          <w:rFonts w:ascii="Times New Roman" w:hAnsi="Times New Roman" w:cs="Times New Roman"/>
          <w:sz w:val="24"/>
          <w:szCs w:val="24"/>
        </w:rPr>
        <w:t xml:space="preserve">иными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14:paraId="78F4131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dfaszourxu"/>
      <w:bookmarkEnd w:id="8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.2.13. обязательное социальное страхование в порядке и случаях, предусмотренных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федеральными законами.</w:t>
      </w:r>
    </w:p>
    <w:p w14:paraId="468D6C24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dfaswsuwa7"/>
      <w:bookmarkEnd w:id="8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.3. Работник обязан:</w:t>
      </w:r>
    </w:p>
    <w:p w14:paraId="3A7A74A0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dfasc0qkeu"/>
      <w:bookmarkEnd w:id="85"/>
      <w:r>
        <w:rPr>
          <w:rFonts w:ascii="Times New Roman" w:hAnsi="Times New Roman" w:cs="Times New Roman"/>
          <w:sz w:val="24"/>
          <w:szCs w:val="24"/>
        </w:rPr>
        <w:t>4.</w:t>
      </w:r>
      <w:r w:rsidR="00F451B9" w:rsidRPr="00982559">
        <w:rPr>
          <w:rFonts w:ascii="Times New Roman" w:hAnsi="Times New Roman" w:cs="Times New Roman"/>
          <w:sz w:val="24"/>
          <w:szCs w:val="24"/>
        </w:rPr>
        <w:t>3.1. добросовестно исполнять свои трудовые обязанности</w:t>
      </w:r>
      <w:r w:rsidR="00F451B9">
        <w:rPr>
          <w:rFonts w:ascii="Times New Roman" w:hAnsi="Times New Roman" w:cs="Times New Roman"/>
          <w:sz w:val="24"/>
          <w:szCs w:val="24"/>
        </w:rPr>
        <w:t xml:space="preserve">, возложенные на него трудовым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договором;</w:t>
      </w:r>
    </w:p>
    <w:p w14:paraId="06D8E5E9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dfas1o494b"/>
      <w:bookmarkEnd w:id="8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.3.2. соблюдать правила внутреннего трудового распорядка, трудовую дисциплину;</w:t>
      </w:r>
    </w:p>
    <w:p w14:paraId="49F8CF92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dfass15ko6"/>
      <w:bookmarkEnd w:id="87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.3.3. выполнять установленные нормы труда;</w:t>
      </w:r>
    </w:p>
    <w:p w14:paraId="693FE92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dfasu8bmhq"/>
      <w:bookmarkEnd w:id="88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.3.4. соблюдать требования по охране труда и обеспечению безопасности труда;</w:t>
      </w:r>
    </w:p>
    <w:p w14:paraId="53E08A8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dfasdl043r"/>
      <w:bookmarkEnd w:id="8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.3.5. бережно относиться к имуществу работодателя (в том </w:t>
      </w:r>
      <w:r w:rsidR="00F451B9">
        <w:rPr>
          <w:rFonts w:ascii="Times New Roman" w:hAnsi="Times New Roman" w:cs="Times New Roman"/>
          <w:sz w:val="24"/>
          <w:szCs w:val="24"/>
        </w:rPr>
        <w:t xml:space="preserve">числе к имуществу третьих лиц, </w:t>
      </w:r>
      <w:r w:rsidR="00F451B9" w:rsidRPr="00982559">
        <w:rPr>
          <w:rFonts w:ascii="Times New Roman" w:hAnsi="Times New Roman" w:cs="Times New Roman"/>
          <w:sz w:val="24"/>
          <w:szCs w:val="24"/>
        </w:rPr>
        <w:t>находящемуся у работодателя, если работодатель несет ответс</w:t>
      </w:r>
      <w:r w:rsidR="00F451B9">
        <w:rPr>
          <w:rFonts w:ascii="Times New Roman" w:hAnsi="Times New Roman" w:cs="Times New Roman"/>
          <w:sz w:val="24"/>
          <w:szCs w:val="24"/>
        </w:rPr>
        <w:t xml:space="preserve">твенность за сохранность этого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имущества) и других работников;</w:t>
      </w:r>
    </w:p>
    <w:p w14:paraId="6830606C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dfasghv3vr"/>
      <w:bookmarkEnd w:id="90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.3.6. незамедлительно сообщать работодателю либо непосредственному руководителю о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 xml:space="preserve">возникновении ситуации, представляющей угрозу жизни и здоровью людей, сохранности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имущества работодателя (в том числе имущества третьих лиц</w:t>
      </w:r>
      <w:r w:rsidR="00F451B9">
        <w:rPr>
          <w:rFonts w:ascii="Times New Roman" w:hAnsi="Times New Roman" w:cs="Times New Roman"/>
          <w:sz w:val="24"/>
          <w:szCs w:val="24"/>
        </w:rPr>
        <w:t xml:space="preserve">, находящегося у работодателя, </w:t>
      </w:r>
      <w:r w:rsidR="00F451B9" w:rsidRPr="00982559">
        <w:rPr>
          <w:rFonts w:ascii="Times New Roman" w:hAnsi="Times New Roman" w:cs="Times New Roman"/>
          <w:sz w:val="24"/>
          <w:szCs w:val="24"/>
        </w:rPr>
        <w:t>если работодатель несет ответственность за сохранность этого имущества);</w:t>
      </w:r>
    </w:p>
    <w:p w14:paraId="22EFEC39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dfasv6lamg"/>
      <w:bookmarkEnd w:id="9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.3.7. по направлению работодателя проходить периодические медицинские осмотры.</w:t>
      </w:r>
    </w:p>
    <w:p w14:paraId="69460A24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dfasdzkeol"/>
      <w:bookmarkEnd w:id="92"/>
      <w:r>
        <w:rPr>
          <w:rFonts w:ascii="Times New Roman" w:hAnsi="Times New Roman" w:cs="Times New Roman"/>
          <w:sz w:val="24"/>
          <w:szCs w:val="24"/>
        </w:rPr>
        <w:t>4</w:t>
      </w:r>
      <w:r w:rsidR="00F451B9">
        <w:rPr>
          <w:rFonts w:ascii="Times New Roman" w:hAnsi="Times New Roman" w:cs="Times New Roman"/>
          <w:sz w:val="24"/>
          <w:szCs w:val="24"/>
        </w:rPr>
        <w:t>.4. Педагогические работники МБДОУ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пользуются следующими академическими правами и свободами:</w:t>
      </w:r>
    </w:p>
    <w:p w14:paraId="3EFFF333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dfas992dzk"/>
      <w:bookmarkEnd w:id="9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.4.1. свобода преподавания, свободное выражение своего мнен</w:t>
      </w:r>
      <w:r w:rsidR="00F451B9">
        <w:rPr>
          <w:rFonts w:ascii="Times New Roman" w:hAnsi="Times New Roman" w:cs="Times New Roman"/>
          <w:sz w:val="24"/>
          <w:szCs w:val="24"/>
        </w:rPr>
        <w:t xml:space="preserve">ия, свобода от вмешательства в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профессиональную деятельность;</w:t>
      </w:r>
    </w:p>
    <w:p w14:paraId="7C21C97C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dfasl2ahc1"/>
      <w:bookmarkEnd w:id="9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.4.2. свобода выбора и использования педагогически обосн</w:t>
      </w:r>
      <w:r w:rsidR="00F451B9">
        <w:rPr>
          <w:rFonts w:ascii="Times New Roman" w:hAnsi="Times New Roman" w:cs="Times New Roman"/>
          <w:sz w:val="24"/>
          <w:szCs w:val="24"/>
        </w:rPr>
        <w:t xml:space="preserve">ованных форм, средств, методов </w:t>
      </w:r>
      <w:r w:rsidR="00F451B9" w:rsidRPr="00982559">
        <w:rPr>
          <w:rFonts w:ascii="Times New Roman" w:hAnsi="Times New Roman" w:cs="Times New Roman"/>
          <w:sz w:val="24"/>
          <w:szCs w:val="24"/>
        </w:rPr>
        <w:t>обучения и воспитания;</w:t>
      </w:r>
    </w:p>
    <w:p w14:paraId="373B91B5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dfas9r2n99"/>
      <w:bookmarkEnd w:id="95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.4.3. право на творческую инициативу, разработку и применени</w:t>
      </w:r>
      <w:r w:rsidR="00F451B9">
        <w:rPr>
          <w:rFonts w:ascii="Times New Roman" w:hAnsi="Times New Roman" w:cs="Times New Roman"/>
          <w:sz w:val="24"/>
          <w:szCs w:val="24"/>
        </w:rPr>
        <w:t xml:space="preserve">е авторских программ и методов </w:t>
      </w:r>
      <w:r w:rsidR="00F451B9" w:rsidRPr="00982559">
        <w:rPr>
          <w:rFonts w:ascii="Times New Roman" w:hAnsi="Times New Roman" w:cs="Times New Roman"/>
          <w:sz w:val="24"/>
          <w:szCs w:val="24"/>
        </w:rPr>
        <w:t>обучения и воспитания в пределах реализуемой образов</w:t>
      </w:r>
      <w:r w:rsidR="00F451B9">
        <w:rPr>
          <w:rFonts w:ascii="Times New Roman" w:hAnsi="Times New Roman" w:cs="Times New Roman"/>
          <w:sz w:val="24"/>
          <w:szCs w:val="24"/>
        </w:rPr>
        <w:t xml:space="preserve">ательной программы, отдельного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учебного предмета, курса, дисциплины (модуля);</w:t>
      </w:r>
    </w:p>
    <w:p w14:paraId="0351A9BE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dfask4tp5k"/>
      <w:bookmarkEnd w:id="9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.4.4. право на выбор учебников, учебных пособий, материалов и иных с</w:t>
      </w:r>
      <w:r w:rsidR="00F451B9">
        <w:rPr>
          <w:rFonts w:ascii="Times New Roman" w:hAnsi="Times New Roman" w:cs="Times New Roman"/>
          <w:sz w:val="24"/>
          <w:szCs w:val="24"/>
        </w:rPr>
        <w:t xml:space="preserve">редств обучения и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воспитания в соответствии с образовательной программой и в порядке, установленном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законодательством об образовании;</w:t>
      </w:r>
    </w:p>
    <w:p w14:paraId="6EE9A175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dfas561qgq"/>
      <w:bookmarkEnd w:id="97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.4.5. право на участие в разработке образовательных програм</w:t>
      </w:r>
      <w:r w:rsidR="00F451B9">
        <w:rPr>
          <w:rFonts w:ascii="Times New Roman" w:hAnsi="Times New Roman" w:cs="Times New Roman"/>
          <w:sz w:val="24"/>
          <w:szCs w:val="24"/>
        </w:rPr>
        <w:t xml:space="preserve">м, в том числе учебных планов, </w:t>
      </w:r>
      <w:r w:rsidR="00F451B9" w:rsidRPr="00982559">
        <w:rPr>
          <w:rFonts w:ascii="Times New Roman" w:hAnsi="Times New Roman" w:cs="Times New Roman"/>
          <w:sz w:val="24"/>
          <w:szCs w:val="24"/>
        </w:rPr>
        <w:t>календарных учебных графиков, рабочих учебных предметов</w:t>
      </w:r>
      <w:r w:rsidR="00F451B9">
        <w:rPr>
          <w:rFonts w:ascii="Times New Roman" w:hAnsi="Times New Roman" w:cs="Times New Roman"/>
          <w:sz w:val="24"/>
          <w:szCs w:val="24"/>
        </w:rPr>
        <w:t xml:space="preserve">, курсов, дисциплин (модулей), </w:t>
      </w:r>
      <w:r w:rsidR="00F451B9" w:rsidRPr="00982559">
        <w:rPr>
          <w:rFonts w:ascii="Times New Roman" w:hAnsi="Times New Roman" w:cs="Times New Roman"/>
          <w:sz w:val="24"/>
          <w:szCs w:val="24"/>
        </w:rPr>
        <w:t>методических материалов и иных компонентов образовательных программ;</w:t>
      </w:r>
    </w:p>
    <w:p w14:paraId="13E3F1A1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dfas8p4rws"/>
      <w:bookmarkEnd w:id="98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.4.6. право на осуществление научной, научно-технической,</w:t>
      </w:r>
      <w:r w:rsidR="00F451B9">
        <w:rPr>
          <w:rFonts w:ascii="Times New Roman" w:hAnsi="Times New Roman" w:cs="Times New Roman"/>
          <w:sz w:val="24"/>
          <w:szCs w:val="24"/>
        </w:rPr>
        <w:t xml:space="preserve"> творческой, исследовательской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деятельности, участие в экспериментальной и международной </w:t>
      </w:r>
      <w:r w:rsidR="00F451B9">
        <w:rPr>
          <w:rFonts w:ascii="Times New Roman" w:hAnsi="Times New Roman" w:cs="Times New Roman"/>
          <w:sz w:val="24"/>
          <w:szCs w:val="24"/>
        </w:rPr>
        <w:t xml:space="preserve">деятельности, разработках и во </w:t>
      </w:r>
      <w:r w:rsidR="00F451B9" w:rsidRPr="00982559">
        <w:rPr>
          <w:rFonts w:ascii="Times New Roman" w:hAnsi="Times New Roman" w:cs="Times New Roman"/>
          <w:sz w:val="24"/>
          <w:szCs w:val="24"/>
        </w:rPr>
        <w:t>внедрении инноваций;</w:t>
      </w:r>
    </w:p>
    <w:p w14:paraId="2AB97C17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dfas7yw9v1"/>
      <w:bookmarkEnd w:id="9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.4.7. право на бесплатное пользование библиотеками и инфо</w:t>
      </w:r>
      <w:r w:rsidR="00F451B9">
        <w:rPr>
          <w:rFonts w:ascii="Times New Roman" w:hAnsi="Times New Roman" w:cs="Times New Roman"/>
          <w:sz w:val="24"/>
          <w:szCs w:val="24"/>
        </w:rPr>
        <w:t xml:space="preserve">рмационными ресурсами, а также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доступ в порядке, установленном локальными нормативными актами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>
        <w:rPr>
          <w:rFonts w:ascii="Times New Roman" w:hAnsi="Times New Roman" w:cs="Times New Roman"/>
          <w:sz w:val="24"/>
          <w:szCs w:val="24"/>
        </w:rPr>
        <w:t>, к информационно-</w:t>
      </w:r>
      <w:r w:rsidR="00F451B9" w:rsidRPr="00982559">
        <w:rPr>
          <w:rFonts w:ascii="Times New Roman" w:hAnsi="Times New Roman" w:cs="Times New Roman"/>
          <w:sz w:val="24"/>
          <w:szCs w:val="24"/>
        </w:rPr>
        <w:t>телекоммуникационным сетям и базам данных, учебным и мет</w:t>
      </w:r>
      <w:r w:rsidR="00F451B9">
        <w:rPr>
          <w:rFonts w:ascii="Times New Roman" w:hAnsi="Times New Roman" w:cs="Times New Roman"/>
          <w:sz w:val="24"/>
          <w:szCs w:val="24"/>
        </w:rPr>
        <w:t xml:space="preserve">одическим материалам, музейным </w:t>
      </w:r>
      <w:r w:rsidR="00F451B9" w:rsidRPr="00982559">
        <w:rPr>
          <w:rFonts w:ascii="Times New Roman" w:hAnsi="Times New Roman" w:cs="Times New Roman"/>
          <w:sz w:val="24"/>
          <w:szCs w:val="24"/>
        </w:rPr>
        <w:t>фондам, материально-техническим средствам обеспечения</w:t>
      </w:r>
      <w:r w:rsidR="00F451B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  <w:r w:rsidR="00F451B9" w:rsidRPr="00982559">
        <w:rPr>
          <w:rFonts w:ascii="Times New Roman" w:hAnsi="Times New Roman" w:cs="Times New Roman"/>
          <w:sz w:val="24"/>
          <w:szCs w:val="24"/>
        </w:rPr>
        <w:t>необходимым для качественного осуществления педагогической, научной или исследовательск</w:t>
      </w:r>
      <w:r w:rsidR="00F451B9">
        <w:rPr>
          <w:rFonts w:ascii="Times New Roman" w:hAnsi="Times New Roman" w:cs="Times New Roman"/>
          <w:sz w:val="24"/>
          <w:szCs w:val="24"/>
        </w:rPr>
        <w:t xml:space="preserve">ой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51B9" w:rsidRPr="00F451B9">
        <w:rPr>
          <w:rFonts w:ascii="Times New Roman" w:hAnsi="Times New Roman" w:cs="Times New Roman"/>
          <w:sz w:val="24"/>
          <w:szCs w:val="24"/>
        </w:rPr>
        <w:t>;</w:t>
      </w:r>
    </w:p>
    <w:p w14:paraId="28DA4697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dfas0qno72"/>
      <w:bookmarkEnd w:id="100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.4.8. право на бесплатное пользование образовательными, методическими и научными услугами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</w:t>
      </w:r>
      <w:r w:rsidR="00F451B9">
        <w:rPr>
          <w:rFonts w:ascii="Times New Roman" w:hAnsi="Times New Roman" w:cs="Times New Roman"/>
          <w:sz w:val="24"/>
          <w:szCs w:val="24"/>
        </w:rPr>
        <w:t xml:space="preserve">йской Федерации или локальными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нормативными актами;</w:t>
      </w:r>
    </w:p>
    <w:p w14:paraId="58D2C63A" w14:textId="77777777" w:rsidR="00F451B9" w:rsidRPr="00F451B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01" w:name="dfasl8xmg2"/>
      <w:bookmarkEnd w:id="10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.4.9. право на участие в управлении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в том числе в колле</w:t>
      </w:r>
      <w:r w:rsidR="00F451B9">
        <w:rPr>
          <w:rFonts w:ascii="Times New Roman" w:hAnsi="Times New Roman" w:cs="Times New Roman"/>
          <w:sz w:val="24"/>
          <w:szCs w:val="24"/>
        </w:rPr>
        <w:t xml:space="preserve">гиальных органах управления, в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порядке, установленном уставом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F451B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290B81D4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dfasuu09zz"/>
      <w:bookmarkEnd w:id="102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.4.10. право на участие в обсуждении вопросов, относящихся к деятельности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Fonts w:ascii="Times New Roman" w:hAnsi="Times New Roman" w:cs="Times New Roman"/>
          <w:sz w:val="24"/>
          <w:szCs w:val="24"/>
        </w:rPr>
        <w:t>, в том числе  через органы управления и общественные организации;</w:t>
      </w:r>
    </w:p>
    <w:p w14:paraId="398064ED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dfasp5sc38"/>
      <w:bookmarkEnd w:id="10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.4.11. право на объединение в общественные профессиона</w:t>
      </w:r>
      <w:r w:rsidR="00F451B9">
        <w:rPr>
          <w:rFonts w:ascii="Times New Roman" w:hAnsi="Times New Roman" w:cs="Times New Roman"/>
          <w:sz w:val="24"/>
          <w:szCs w:val="24"/>
        </w:rPr>
        <w:t xml:space="preserve">льные организации в формах и в </w:t>
      </w:r>
      <w:r w:rsidR="00F451B9" w:rsidRPr="00982559">
        <w:rPr>
          <w:rFonts w:ascii="Times New Roman" w:hAnsi="Times New Roman" w:cs="Times New Roman"/>
          <w:sz w:val="24"/>
          <w:szCs w:val="24"/>
        </w:rPr>
        <w:t>порядке, которые установлены законодательством Российской Федерации;</w:t>
      </w:r>
    </w:p>
    <w:p w14:paraId="0DACB9C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dfasg7au46"/>
      <w:bookmarkEnd w:id="10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.4.12. право на обращение в комиссию по урегулированию споров между участниками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образовательных отношений;</w:t>
      </w:r>
    </w:p>
    <w:p w14:paraId="3660E84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dfasbhm6zg"/>
      <w:bookmarkEnd w:id="105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.4.13. право на защиту профессиональной чести и достоинства,</w:t>
      </w:r>
      <w:r w:rsidR="00F451B9">
        <w:rPr>
          <w:rFonts w:ascii="Times New Roman" w:hAnsi="Times New Roman" w:cs="Times New Roman"/>
          <w:sz w:val="24"/>
          <w:szCs w:val="24"/>
        </w:rPr>
        <w:t xml:space="preserve"> на справедливое и объективное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расследование нарушения норм профессиональной этики педагогических работников.</w:t>
      </w:r>
    </w:p>
    <w:p w14:paraId="3EBBE0D5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dfas22hf75"/>
      <w:bookmarkEnd w:id="10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 Педагогические работники МБДОУ  имеют следующие трудовые права и социальные гарантии:</w:t>
      </w:r>
    </w:p>
    <w:p w14:paraId="48AD1A94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dfasfi0aww"/>
      <w:bookmarkEnd w:id="107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.5.1. право на сокращенную продолжительность рабочего времени;</w:t>
      </w:r>
    </w:p>
    <w:p w14:paraId="33E17962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dfas3nnz4k"/>
      <w:bookmarkEnd w:id="108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.5.2. право на дополнительное профессиональное образов</w:t>
      </w:r>
      <w:r w:rsidR="00F451B9">
        <w:rPr>
          <w:rFonts w:ascii="Times New Roman" w:hAnsi="Times New Roman" w:cs="Times New Roman"/>
          <w:sz w:val="24"/>
          <w:szCs w:val="24"/>
        </w:rPr>
        <w:t xml:space="preserve">ание по профилю педагогической </w:t>
      </w:r>
      <w:r w:rsidR="00F451B9" w:rsidRPr="00982559">
        <w:rPr>
          <w:rFonts w:ascii="Times New Roman" w:hAnsi="Times New Roman" w:cs="Times New Roman"/>
          <w:sz w:val="24"/>
          <w:szCs w:val="24"/>
        </w:rPr>
        <w:t>деятельности не реже чем один раз в три года;</w:t>
      </w:r>
    </w:p>
    <w:p w14:paraId="6BFA615E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dfashlhoas"/>
      <w:bookmarkEnd w:id="10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.5.3. право на ежегодный основной удлиненный оплачива</w:t>
      </w:r>
      <w:r w:rsidR="00F451B9">
        <w:rPr>
          <w:rFonts w:ascii="Times New Roman" w:hAnsi="Times New Roman" w:cs="Times New Roman"/>
          <w:sz w:val="24"/>
          <w:szCs w:val="24"/>
        </w:rPr>
        <w:t xml:space="preserve">емый отпуск, продолжительность </w:t>
      </w:r>
      <w:r w:rsidR="00F451B9" w:rsidRPr="00982559">
        <w:rPr>
          <w:rFonts w:ascii="Times New Roman" w:hAnsi="Times New Roman" w:cs="Times New Roman"/>
          <w:sz w:val="24"/>
          <w:szCs w:val="24"/>
        </w:rPr>
        <w:t>которого определяется Правительством Российской Федерации;</w:t>
      </w:r>
    </w:p>
    <w:p w14:paraId="7F7638E6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dfasv3orw2"/>
      <w:bookmarkEnd w:id="110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.5.4. право на длительный отпуск сроком до одного года не ре</w:t>
      </w:r>
      <w:r w:rsidR="00F451B9">
        <w:rPr>
          <w:rFonts w:ascii="Times New Roman" w:hAnsi="Times New Roman" w:cs="Times New Roman"/>
          <w:sz w:val="24"/>
          <w:szCs w:val="24"/>
        </w:rPr>
        <w:t xml:space="preserve">же чем через каждые десять лет </w:t>
      </w:r>
      <w:r w:rsidR="00F451B9" w:rsidRPr="00982559">
        <w:rPr>
          <w:rFonts w:ascii="Times New Roman" w:hAnsi="Times New Roman" w:cs="Times New Roman"/>
          <w:sz w:val="24"/>
          <w:szCs w:val="24"/>
        </w:rPr>
        <w:t>непрерывной педагогической работы в порядке, установленном федер</w:t>
      </w:r>
      <w:r w:rsidR="00F451B9">
        <w:rPr>
          <w:rFonts w:ascii="Times New Roman" w:hAnsi="Times New Roman" w:cs="Times New Roman"/>
          <w:sz w:val="24"/>
          <w:szCs w:val="24"/>
        </w:rPr>
        <w:t xml:space="preserve">альными нормативными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правовыми актами;</w:t>
      </w:r>
    </w:p>
    <w:p w14:paraId="7571C32B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dfaszhxraz"/>
      <w:bookmarkEnd w:id="11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.5.5. право на досрочное назначение страховой пенсии по ста</w:t>
      </w:r>
      <w:r w:rsidR="00F451B9">
        <w:rPr>
          <w:rFonts w:ascii="Times New Roman" w:hAnsi="Times New Roman" w:cs="Times New Roman"/>
          <w:sz w:val="24"/>
          <w:szCs w:val="24"/>
        </w:rPr>
        <w:t xml:space="preserve">рости в порядке, установленном </w:t>
      </w:r>
      <w:r w:rsidR="00F451B9" w:rsidRPr="0098255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14:paraId="28592CF4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dfas7gwet5"/>
      <w:bookmarkEnd w:id="112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.5.6. право на предоставление педагогическим работникам, состоящим на учете в качес</w:t>
      </w:r>
      <w:r w:rsidR="00F451B9">
        <w:rPr>
          <w:rFonts w:ascii="Times New Roman" w:hAnsi="Times New Roman" w:cs="Times New Roman"/>
          <w:sz w:val="24"/>
          <w:szCs w:val="24"/>
        </w:rPr>
        <w:t xml:space="preserve">тве </w:t>
      </w:r>
      <w:r w:rsidR="00F451B9" w:rsidRPr="00982559">
        <w:rPr>
          <w:rFonts w:ascii="Times New Roman" w:hAnsi="Times New Roman" w:cs="Times New Roman"/>
          <w:sz w:val="24"/>
          <w:szCs w:val="24"/>
        </w:rPr>
        <w:t>нуждающихся в жилых помещениях, вне очереди жилых поме</w:t>
      </w:r>
      <w:r w:rsidR="00F451B9">
        <w:rPr>
          <w:rFonts w:ascii="Times New Roman" w:hAnsi="Times New Roman" w:cs="Times New Roman"/>
          <w:sz w:val="24"/>
          <w:szCs w:val="24"/>
        </w:rPr>
        <w:t xml:space="preserve">щений по договорам социального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найма, право на предоставление жилых помещений специализированного жилищного фонда;</w:t>
      </w:r>
    </w:p>
    <w:p w14:paraId="001E4883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dfaswif0zw"/>
      <w:bookmarkEnd w:id="11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.5.7. иные трудовые права, меры социальной поддержки, установленные федеральными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законами и иными нормативными правовыми актами.</w:t>
      </w:r>
    </w:p>
    <w:p w14:paraId="24D08216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dfasbiyc90"/>
      <w:bookmarkEnd w:id="11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 Педагогические работники МБДОУ  обязаны:</w:t>
      </w:r>
    </w:p>
    <w:p w14:paraId="6E1B5E2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dfasqmbmgp"/>
      <w:bookmarkEnd w:id="115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.6.1. осуществлять свою деятельность на высоком профессио</w:t>
      </w:r>
      <w:r w:rsidR="00F451B9">
        <w:rPr>
          <w:rFonts w:ascii="Times New Roman" w:hAnsi="Times New Roman" w:cs="Times New Roman"/>
          <w:sz w:val="24"/>
          <w:szCs w:val="24"/>
        </w:rPr>
        <w:t xml:space="preserve">нальном уровне, обеспечивать в </w:t>
      </w:r>
      <w:r w:rsidR="00F451B9" w:rsidRPr="00982559">
        <w:rPr>
          <w:rFonts w:ascii="Times New Roman" w:hAnsi="Times New Roman" w:cs="Times New Roman"/>
          <w:sz w:val="24"/>
          <w:szCs w:val="24"/>
        </w:rPr>
        <w:t>полном объеме реализацию преподаваемого учебного предмета, курса, дисц</w:t>
      </w:r>
      <w:r w:rsidR="00F451B9">
        <w:rPr>
          <w:rFonts w:ascii="Times New Roman" w:hAnsi="Times New Roman" w:cs="Times New Roman"/>
          <w:sz w:val="24"/>
          <w:szCs w:val="24"/>
        </w:rPr>
        <w:t xml:space="preserve">иплины (модуля) в </w:t>
      </w:r>
      <w:r w:rsidR="00F451B9" w:rsidRPr="00982559">
        <w:rPr>
          <w:rFonts w:ascii="Times New Roman" w:hAnsi="Times New Roman" w:cs="Times New Roman"/>
          <w:sz w:val="24"/>
          <w:szCs w:val="24"/>
        </w:rPr>
        <w:t>соответствии с утвержденной рабочей программой;</w:t>
      </w:r>
    </w:p>
    <w:p w14:paraId="2AF91149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dfasut00uy"/>
      <w:bookmarkEnd w:id="11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.6.2. соблюдать правовые, нравственные и этические нормы, следовать требованиям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профессиональной этики;</w:t>
      </w:r>
    </w:p>
    <w:p w14:paraId="3018D9B0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dfasc81u7l"/>
      <w:bookmarkEnd w:id="117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.6.3. уважать честь и достоинство обучающихся и других участников образовательных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отношений;</w:t>
      </w:r>
    </w:p>
    <w:p w14:paraId="4464094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dfas9p0ta9"/>
      <w:bookmarkEnd w:id="118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.6.4. развивать у обучающихся познавательную активность, </w:t>
      </w:r>
      <w:r w:rsidR="00F451B9">
        <w:rPr>
          <w:rFonts w:ascii="Times New Roman" w:hAnsi="Times New Roman" w:cs="Times New Roman"/>
          <w:sz w:val="24"/>
          <w:szCs w:val="24"/>
        </w:rPr>
        <w:t xml:space="preserve">самостоятельность, инициативу, </w:t>
      </w:r>
      <w:r w:rsidR="00F451B9" w:rsidRPr="00982559">
        <w:rPr>
          <w:rFonts w:ascii="Times New Roman" w:hAnsi="Times New Roman" w:cs="Times New Roman"/>
          <w:sz w:val="24"/>
          <w:szCs w:val="24"/>
        </w:rPr>
        <w:t>творческие способности, формировать гражданскую позицию,</w:t>
      </w:r>
      <w:r w:rsidR="00F451B9">
        <w:rPr>
          <w:rFonts w:ascii="Times New Roman" w:hAnsi="Times New Roman" w:cs="Times New Roman"/>
          <w:sz w:val="24"/>
          <w:szCs w:val="24"/>
        </w:rPr>
        <w:t xml:space="preserve"> способность к труду и жизни в </w:t>
      </w:r>
      <w:r w:rsidR="00F451B9" w:rsidRPr="00982559">
        <w:rPr>
          <w:rFonts w:ascii="Times New Roman" w:hAnsi="Times New Roman" w:cs="Times New Roman"/>
          <w:sz w:val="24"/>
          <w:szCs w:val="24"/>
        </w:rPr>
        <w:t>условиях современного мира, формировать у обучающихся культуру здо</w:t>
      </w:r>
      <w:r w:rsidR="00F451B9">
        <w:rPr>
          <w:rFonts w:ascii="Times New Roman" w:hAnsi="Times New Roman" w:cs="Times New Roman"/>
          <w:sz w:val="24"/>
          <w:szCs w:val="24"/>
        </w:rPr>
        <w:t xml:space="preserve">рового и безопасного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образа жизни;</w:t>
      </w:r>
    </w:p>
    <w:p w14:paraId="4CC5E36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dfasdnsdne"/>
      <w:bookmarkEnd w:id="119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.6.5. применять педагогически обоснованные и обеспечивающи</w:t>
      </w:r>
      <w:r w:rsidR="00F451B9">
        <w:rPr>
          <w:rFonts w:ascii="Times New Roman" w:hAnsi="Times New Roman" w:cs="Times New Roman"/>
          <w:sz w:val="24"/>
          <w:szCs w:val="24"/>
        </w:rPr>
        <w:t xml:space="preserve">е высокое качество образования </w:t>
      </w:r>
      <w:r w:rsidR="00F451B9" w:rsidRPr="00982559">
        <w:rPr>
          <w:rFonts w:ascii="Times New Roman" w:hAnsi="Times New Roman" w:cs="Times New Roman"/>
          <w:sz w:val="24"/>
          <w:szCs w:val="24"/>
        </w:rPr>
        <w:t>формы, методы обучения и воспитания;</w:t>
      </w:r>
    </w:p>
    <w:p w14:paraId="5EB1E01A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dfas8quzr1"/>
      <w:bookmarkEnd w:id="120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.6.6. учитывать особенности психофизического развития обучающихся и состояние их здоровья, соблюдать специальные условия, необходимые для </w:t>
      </w:r>
      <w:r w:rsidR="00F451B9">
        <w:rPr>
          <w:rFonts w:ascii="Times New Roman" w:hAnsi="Times New Roman" w:cs="Times New Roman"/>
          <w:sz w:val="24"/>
          <w:szCs w:val="24"/>
        </w:rPr>
        <w:t xml:space="preserve">получения образования лицами с </w:t>
      </w:r>
      <w:r w:rsidR="00F451B9" w:rsidRPr="00982559">
        <w:rPr>
          <w:rFonts w:ascii="Times New Roman" w:hAnsi="Times New Roman" w:cs="Times New Roman"/>
          <w:sz w:val="24"/>
          <w:szCs w:val="24"/>
        </w:rPr>
        <w:t>ограниченными возможностями здоровья, взаимодействовать пр</w:t>
      </w:r>
      <w:r w:rsidR="00F451B9">
        <w:rPr>
          <w:rFonts w:ascii="Times New Roman" w:hAnsi="Times New Roman" w:cs="Times New Roman"/>
          <w:sz w:val="24"/>
          <w:szCs w:val="24"/>
        </w:rPr>
        <w:t xml:space="preserve">и необходимости с медицинскими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организациями;</w:t>
      </w:r>
    </w:p>
    <w:p w14:paraId="68EF1EAF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dfasxgx7du"/>
      <w:bookmarkEnd w:id="121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.6.7. систематически повышать свой профессиональный уровень</w:t>
      </w:r>
      <w:r w:rsidR="00F451B9">
        <w:rPr>
          <w:rFonts w:ascii="Times New Roman" w:hAnsi="Times New Roman" w:cs="Times New Roman"/>
          <w:sz w:val="24"/>
          <w:szCs w:val="24"/>
        </w:rPr>
        <w:t xml:space="preserve">, получать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образование;</w:t>
      </w:r>
    </w:p>
    <w:p w14:paraId="3879063A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dfasd4ix0r"/>
      <w:bookmarkEnd w:id="122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.6.8. проходить аттестацию на соответствие занимаемой долж</w:t>
      </w:r>
      <w:r w:rsidR="00F451B9">
        <w:rPr>
          <w:rFonts w:ascii="Times New Roman" w:hAnsi="Times New Roman" w:cs="Times New Roman"/>
          <w:sz w:val="24"/>
          <w:szCs w:val="24"/>
        </w:rPr>
        <w:t xml:space="preserve">ности в порядке, установленном </w:t>
      </w:r>
      <w:r w:rsidR="00F451B9" w:rsidRPr="00982559">
        <w:rPr>
          <w:rFonts w:ascii="Times New Roman" w:hAnsi="Times New Roman" w:cs="Times New Roman"/>
          <w:sz w:val="24"/>
          <w:szCs w:val="24"/>
        </w:rPr>
        <w:t>законодательством об образовании;</w:t>
      </w:r>
    </w:p>
    <w:p w14:paraId="15F0B311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dfasx57p5a"/>
      <w:bookmarkEnd w:id="123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.6.9.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рекомендациями;</w:t>
      </w:r>
    </w:p>
    <w:p w14:paraId="4E125E67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dfaspg4rqw"/>
      <w:bookmarkEnd w:id="124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.6.10. проходить в установленном законодательством Российско</w:t>
      </w:r>
      <w:r w:rsidR="00F451B9">
        <w:rPr>
          <w:rFonts w:ascii="Times New Roman" w:hAnsi="Times New Roman" w:cs="Times New Roman"/>
          <w:sz w:val="24"/>
          <w:szCs w:val="24"/>
        </w:rPr>
        <w:t xml:space="preserve">й Федерации порядке обучение и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проверку знаний и навыков в области охраны труда;</w:t>
      </w:r>
    </w:p>
    <w:p w14:paraId="31BC7D5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dfas4imbfv"/>
      <w:bookmarkEnd w:id="125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.6.11. соблюдать устав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МБДОУ,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 настоящие Правила;</w:t>
      </w:r>
    </w:p>
    <w:p w14:paraId="27217056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dfasrgsx3l"/>
      <w:bookmarkEnd w:id="126"/>
      <w:r>
        <w:rPr>
          <w:rFonts w:ascii="Times New Roman" w:hAnsi="Times New Roman" w:cs="Times New Roman"/>
          <w:sz w:val="24"/>
          <w:szCs w:val="24"/>
        </w:rPr>
        <w:t>4</w:t>
      </w:r>
      <w:r w:rsidR="00F451B9" w:rsidRPr="00982559">
        <w:rPr>
          <w:rFonts w:ascii="Times New Roman" w:hAnsi="Times New Roman" w:cs="Times New Roman"/>
          <w:sz w:val="24"/>
          <w:szCs w:val="24"/>
        </w:rPr>
        <w:t>.6.12. при осуществлении академических прав и свобод со</w:t>
      </w:r>
      <w:r w:rsidR="00F451B9">
        <w:rPr>
          <w:rFonts w:ascii="Times New Roman" w:hAnsi="Times New Roman" w:cs="Times New Roman"/>
          <w:sz w:val="24"/>
          <w:szCs w:val="24"/>
        </w:rPr>
        <w:t xml:space="preserve">блюдать права и свободы других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отношений, требования законодательства РФ, нормы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профессиональной этики педагогических работников, закреп</w:t>
      </w:r>
      <w:r w:rsidR="00F451B9">
        <w:rPr>
          <w:rFonts w:ascii="Times New Roman" w:hAnsi="Times New Roman" w:cs="Times New Roman"/>
          <w:sz w:val="24"/>
          <w:szCs w:val="24"/>
        </w:rPr>
        <w:t xml:space="preserve">ленные в локальных нормативных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актах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8DF6523" w14:textId="77777777" w:rsidR="00E4066C" w:rsidRPr="00E4066C" w:rsidRDefault="00E4066C" w:rsidP="00E406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</w:t>
      </w:r>
      <w:r w:rsidR="00F451B9" w:rsidRPr="00982559">
        <w:rPr>
          <w:rFonts w:ascii="Times New Roman" w:hAnsi="Times New Roman" w:cs="Times New Roman"/>
        </w:rPr>
        <w:t>.6.13. использовать личные мобильные устройства на территории образовательной организации только в беззвучном режиме с отключенной вибрацией.</w:t>
      </w:r>
      <w:r w:rsidR="00F451B9" w:rsidRPr="00982559">
        <w:rPr>
          <w:rFonts w:ascii="Times New Roman" w:hAnsi="Times New Roman" w:cs="Times New Roman"/>
        </w:rPr>
        <w:cr/>
      </w:r>
      <w:bookmarkStart w:id="127" w:name="dfas07hqyk"/>
      <w:bookmarkEnd w:id="127"/>
      <w:r w:rsidRPr="00E4066C">
        <w:rPr>
          <w:rFonts w:ascii="Times New Roman" w:hAnsi="Times New Roman" w:cs="Times New Roman"/>
          <w:color w:val="000000"/>
        </w:rPr>
        <w:t>4.7. Работники, достигшие возраста сорока лет, за исключением лиц, указанных в</w:t>
      </w:r>
      <w:r w:rsidRPr="00E4066C">
        <w:rPr>
          <w:rFonts w:ascii="Times New Roman" w:hAnsi="Times New Roman" w:cs="Times New Roman"/>
        </w:rPr>
        <w:br/>
      </w:r>
      <w:r w:rsidRPr="00E4066C">
        <w:rPr>
          <w:rFonts w:ascii="Times New Roman" w:hAnsi="Times New Roman" w:cs="Times New Roman"/>
          <w:color w:val="000000"/>
        </w:rPr>
        <w:t>п. 4.7.1 настоящих Правил,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14:paraId="3D37DE03" w14:textId="77777777" w:rsidR="00E4066C" w:rsidRPr="00E4066C" w:rsidRDefault="00E4066C" w:rsidP="00E4066C">
      <w:pPr>
        <w:jc w:val="both"/>
        <w:rPr>
          <w:rFonts w:ascii="Times New Roman" w:hAnsi="Times New Roman" w:cs="Times New Roman"/>
          <w:color w:val="000000"/>
        </w:rPr>
      </w:pPr>
      <w:r w:rsidRPr="00E4066C">
        <w:rPr>
          <w:rFonts w:ascii="Times New Roman" w:hAnsi="Times New Roman" w:cs="Times New Roman"/>
          <w:color w:val="000000"/>
        </w:rPr>
        <w:t>4.7.1. Работники, достигшие предпенсионного возраста, и работники – получатели пенсии по старости или пенсии за выслугу лет, при прохождении диспансеризации в порядке, предусмотренном законодательством в сфере охраны здоровья, освобождаются от работы на два рабочих дня один раз в год с сохранением за ними места работы (должности) и среднего заработка.</w:t>
      </w:r>
    </w:p>
    <w:p w14:paraId="234CDAF4" w14:textId="77777777" w:rsidR="00E4066C" w:rsidRPr="00E4066C" w:rsidRDefault="00E4066C" w:rsidP="00E406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E4066C">
        <w:rPr>
          <w:rFonts w:ascii="Times New Roman" w:hAnsi="Times New Roman" w:cs="Times New Roman"/>
          <w:color w:val="000000"/>
        </w:rPr>
        <w:t>.7.2. Работники освобождаются от работы для прохождения диспансеризации на основании пи</w:t>
      </w:r>
      <w:r>
        <w:rPr>
          <w:rFonts w:ascii="Times New Roman" w:hAnsi="Times New Roman" w:cs="Times New Roman"/>
          <w:color w:val="000000"/>
        </w:rPr>
        <w:t>сьменного заявления на имя заведующего МБДОУ</w:t>
      </w:r>
      <w:r w:rsidRPr="00E4066C">
        <w:rPr>
          <w:rFonts w:ascii="Times New Roman" w:hAnsi="Times New Roman" w:cs="Times New Roman"/>
          <w:color w:val="000000"/>
        </w:rPr>
        <w:t>, согласованного с непосредственным руководителем или лицом, временно исполняющим его обязанности. Согласованное</w:t>
      </w:r>
      <w:r>
        <w:rPr>
          <w:rFonts w:ascii="Times New Roman" w:hAnsi="Times New Roman" w:cs="Times New Roman"/>
          <w:color w:val="000000"/>
        </w:rPr>
        <w:t xml:space="preserve"> заявление подают делопроизводителю МБДОУ</w:t>
      </w:r>
      <w:r w:rsidRPr="00E4066C">
        <w:rPr>
          <w:rFonts w:ascii="Times New Roman" w:hAnsi="Times New Roman" w:cs="Times New Roman"/>
          <w:color w:val="000000"/>
        </w:rPr>
        <w:t>.</w:t>
      </w:r>
    </w:p>
    <w:p w14:paraId="56788F84" w14:textId="77777777" w:rsidR="00E4066C" w:rsidRPr="00E4066C" w:rsidRDefault="00E4066C" w:rsidP="00E406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4.7.3. Если заведующий МБДОУ</w:t>
      </w:r>
      <w:r w:rsidRPr="00E4066C">
        <w:rPr>
          <w:rFonts w:ascii="Times New Roman" w:hAnsi="Times New Roman" w:cs="Times New Roman"/>
          <w:color w:val="000000"/>
        </w:rPr>
        <w:t xml:space="preserve"> не согласится с датой освобождения от работы, указанной в заявлении, работнику предлагают выбрать другую дату.</w:t>
      </w:r>
    </w:p>
    <w:p w14:paraId="6A26A2BA" w14:textId="77777777" w:rsidR="00E4066C" w:rsidRPr="00E4066C" w:rsidRDefault="00581DB4" w:rsidP="00E406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E4066C" w:rsidRPr="00E4066C">
        <w:rPr>
          <w:rFonts w:ascii="Times New Roman" w:hAnsi="Times New Roman" w:cs="Times New Roman"/>
          <w:color w:val="000000"/>
        </w:rPr>
        <w:t xml:space="preserve">.7.4. Результаты </w:t>
      </w:r>
      <w:r>
        <w:rPr>
          <w:rFonts w:ascii="Times New Roman" w:hAnsi="Times New Roman" w:cs="Times New Roman"/>
          <w:color w:val="000000"/>
        </w:rPr>
        <w:t>рассмотрения заявления заведующий МБДОУ</w:t>
      </w:r>
      <w:r w:rsidR="00E4066C" w:rsidRPr="00E4066C">
        <w:rPr>
          <w:rFonts w:ascii="Times New Roman" w:hAnsi="Times New Roman" w:cs="Times New Roman"/>
          <w:color w:val="000000"/>
        </w:rPr>
        <w:t>, лицо, его заменяющее, оформляют в виде резолюции на заявлении.</w:t>
      </w:r>
    </w:p>
    <w:p w14:paraId="673DA95C" w14:textId="77777777" w:rsidR="00E4066C" w:rsidRPr="00E4066C" w:rsidRDefault="00581DB4" w:rsidP="00E4066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</w:t>
      </w:r>
      <w:r w:rsidR="00E4066C" w:rsidRPr="00E4066C">
        <w:rPr>
          <w:rFonts w:ascii="Times New Roman" w:hAnsi="Times New Roman" w:cs="Times New Roman"/>
          <w:color w:val="000000"/>
        </w:rPr>
        <w:t>.7.5. Работник д</w:t>
      </w:r>
      <w:r>
        <w:rPr>
          <w:rFonts w:ascii="Times New Roman" w:hAnsi="Times New Roman" w:cs="Times New Roman"/>
          <w:color w:val="000000"/>
        </w:rPr>
        <w:t>олжен представить в делопроизводителю МБДОУ</w:t>
      </w:r>
      <w:r w:rsidR="00E4066C" w:rsidRPr="00E4066C">
        <w:rPr>
          <w:rFonts w:ascii="Times New Roman" w:hAnsi="Times New Roman" w:cs="Times New Roman"/>
          <w:color w:val="000000"/>
        </w:rPr>
        <w:t xml:space="preserve"> справку из медицинской организации, подтверждающую прохождение диспансеризации в день (дни) освобождения от работы не позднее трех рабочих дней со дня прохождения диспансеризации. Если работник не представит справку в указанный срок, работодатель вправе привлечь работника к дисциплинарной ответственности в порядке, предусмотренном в разделе 10 настоящих Правил.</w:t>
      </w:r>
    </w:p>
    <w:p w14:paraId="43972EED" w14:textId="77777777" w:rsidR="00E4066C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9F00148" w14:textId="77777777" w:rsidR="00F451B9" w:rsidRPr="00982559" w:rsidRDefault="00E4066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1DB4">
        <w:rPr>
          <w:rFonts w:ascii="Times New Roman" w:hAnsi="Times New Roman" w:cs="Times New Roman"/>
          <w:sz w:val="24"/>
          <w:szCs w:val="24"/>
        </w:rPr>
        <w:t>.8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 Конкретные трудовые обязанности работников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опр</w:t>
      </w:r>
      <w:r w:rsidR="00F451B9">
        <w:rPr>
          <w:rFonts w:ascii="Times New Roman" w:hAnsi="Times New Roman" w:cs="Times New Roman"/>
          <w:sz w:val="24"/>
          <w:szCs w:val="24"/>
        </w:rPr>
        <w:t xml:space="preserve">еделяются трудовым договором и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должностной инструкцией, соответствующими локальными нор</w:t>
      </w:r>
      <w:r w:rsidR="00F451B9">
        <w:rPr>
          <w:rFonts w:ascii="Times New Roman" w:hAnsi="Times New Roman" w:cs="Times New Roman"/>
          <w:sz w:val="24"/>
          <w:szCs w:val="24"/>
        </w:rPr>
        <w:t xml:space="preserve">мативными актами, федеральными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актами.</w:t>
      </w:r>
    </w:p>
    <w:p w14:paraId="276DF010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28" w:name="dfaswis1fa"/>
      <w:bookmarkEnd w:id="128"/>
      <w:r w:rsidRPr="002105F0">
        <w:t> </w:t>
      </w:r>
    </w:p>
    <w:p w14:paraId="3F9F6589" w14:textId="77777777" w:rsidR="00F451B9" w:rsidRPr="00E4066C" w:rsidRDefault="00E4066C" w:rsidP="00E4066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129" w:name="dfasfz3ykn"/>
      <w:bookmarkEnd w:id="129"/>
      <w:r w:rsidRPr="00E4066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451B9" w:rsidRPr="00E4066C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работодателя</w:t>
      </w:r>
    </w:p>
    <w:p w14:paraId="61071CCC" w14:textId="77777777" w:rsidR="00F451B9" w:rsidRPr="00E4066C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14:paraId="68E8AAC1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dfasp3wycz"/>
      <w:bookmarkEnd w:id="130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 Работодатель имеет право:</w:t>
      </w:r>
    </w:p>
    <w:p w14:paraId="40EB967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dfasa9ose0"/>
      <w:bookmarkEnd w:id="131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.1.1. заключать, изменять и расторгать трудовые договоры с работниками в порядке и на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условиях, установленных Трудовым кодексом РФ и иными федеральными законами;</w:t>
      </w:r>
    </w:p>
    <w:p w14:paraId="28F9143A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dfasv41d9n"/>
      <w:bookmarkEnd w:id="132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.1.2. вести коллективные переговоры и заключать коллективные договоры;</w:t>
      </w:r>
    </w:p>
    <w:p w14:paraId="7689AE3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dfase43r74"/>
      <w:bookmarkEnd w:id="133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.1.3. поощрять работников за добросовестный эффективный труд;</w:t>
      </w:r>
    </w:p>
    <w:p w14:paraId="1AEE4AB4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34" w:name="dfashxbuh8"/>
      <w:bookmarkEnd w:id="134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.1.4. требовать от работников исполнения ими трудовых обязан</w:t>
      </w:r>
      <w:r w:rsidR="00F451B9">
        <w:rPr>
          <w:rFonts w:ascii="Times New Roman" w:hAnsi="Times New Roman" w:cs="Times New Roman"/>
          <w:sz w:val="24"/>
          <w:szCs w:val="24"/>
        </w:rPr>
        <w:t xml:space="preserve">ностей и бережного отношения к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имуществу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="00F451B9" w:rsidRPr="00982559">
        <w:rPr>
          <w:rFonts w:ascii="Times New Roman" w:hAnsi="Times New Roman" w:cs="Times New Roman"/>
          <w:sz w:val="24"/>
          <w:szCs w:val="24"/>
        </w:rPr>
        <w:t>и других работников, соблюдения на</w:t>
      </w:r>
      <w:r w:rsidR="00F451B9">
        <w:rPr>
          <w:rFonts w:ascii="Times New Roman" w:hAnsi="Times New Roman" w:cs="Times New Roman"/>
          <w:sz w:val="24"/>
          <w:szCs w:val="24"/>
        </w:rPr>
        <w:t>стоящих Правил, иных локальных н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ормативных актов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МБДОУ;</w:t>
      </w:r>
    </w:p>
    <w:p w14:paraId="42B4AEA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dfas9u3peg"/>
      <w:bookmarkEnd w:id="135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.1.5. привлекать работников к дисциплинарной и материальной ответ</w:t>
      </w:r>
      <w:r w:rsidR="00F451B9">
        <w:rPr>
          <w:rFonts w:ascii="Times New Roman" w:hAnsi="Times New Roman" w:cs="Times New Roman"/>
          <w:sz w:val="24"/>
          <w:szCs w:val="24"/>
        </w:rPr>
        <w:t xml:space="preserve">ственности в порядке, </w:t>
      </w:r>
      <w:r w:rsidR="00F451B9" w:rsidRPr="00982559">
        <w:rPr>
          <w:rFonts w:ascii="Times New Roman" w:hAnsi="Times New Roman" w:cs="Times New Roman"/>
          <w:sz w:val="24"/>
          <w:szCs w:val="24"/>
        </w:rPr>
        <w:t>установленном Трудовым кодексом РФ и иными федеральными законами;</w:t>
      </w:r>
    </w:p>
    <w:p w14:paraId="289C757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dfasbteook"/>
      <w:bookmarkEnd w:id="136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.1.6. реализовывать права, предоставленные ему законода</w:t>
      </w:r>
      <w:r w:rsidR="00F451B9">
        <w:rPr>
          <w:rFonts w:ascii="Times New Roman" w:hAnsi="Times New Roman" w:cs="Times New Roman"/>
          <w:sz w:val="24"/>
          <w:szCs w:val="24"/>
        </w:rPr>
        <w:t xml:space="preserve">тельством о специальной оценке </w:t>
      </w:r>
      <w:r w:rsidR="00F451B9" w:rsidRPr="00982559">
        <w:rPr>
          <w:rFonts w:ascii="Times New Roman" w:hAnsi="Times New Roman" w:cs="Times New Roman"/>
          <w:sz w:val="24"/>
          <w:szCs w:val="24"/>
        </w:rPr>
        <w:t>условий труда;</w:t>
      </w:r>
    </w:p>
    <w:p w14:paraId="155400D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dfas8vw47f"/>
      <w:bookmarkEnd w:id="137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.1.7. разрабатывать и принимать локальные нормативные акты;</w:t>
      </w:r>
    </w:p>
    <w:p w14:paraId="52B04BE9" w14:textId="77777777" w:rsidR="00F451B9" w:rsidRPr="00F451B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dfaskafd16"/>
      <w:bookmarkEnd w:id="138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.1.8. устанавливать штатное расписание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F451B9">
        <w:rPr>
          <w:rFonts w:ascii="Times New Roman" w:hAnsi="Times New Roman" w:cs="Times New Roman"/>
          <w:sz w:val="24"/>
          <w:szCs w:val="24"/>
        </w:rPr>
        <w:t>;</w:t>
      </w:r>
    </w:p>
    <w:p w14:paraId="505CF865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dfasp0llv3"/>
      <w:bookmarkEnd w:id="139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.1.9. распределять должностные обязанности между работниками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9B210D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dfasg7mf9g"/>
      <w:bookmarkEnd w:id="140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 Работодатель обязан:</w:t>
      </w:r>
    </w:p>
    <w:p w14:paraId="5F3D9D6A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dfasad7szn"/>
      <w:bookmarkEnd w:id="141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.2.1. соблюдать трудовое законодательство и иные нормати</w:t>
      </w:r>
      <w:r w:rsidR="00F451B9">
        <w:rPr>
          <w:rFonts w:ascii="Times New Roman" w:hAnsi="Times New Roman" w:cs="Times New Roman"/>
          <w:sz w:val="24"/>
          <w:szCs w:val="24"/>
        </w:rPr>
        <w:t xml:space="preserve">вные правовые акты, содержащие </w:t>
      </w:r>
      <w:r w:rsidR="00F451B9" w:rsidRPr="00982559">
        <w:rPr>
          <w:rFonts w:ascii="Times New Roman" w:hAnsi="Times New Roman" w:cs="Times New Roman"/>
          <w:sz w:val="24"/>
          <w:szCs w:val="24"/>
        </w:rPr>
        <w:t>нормы трудового права, локальные нормативные акты, у</w:t>
      </w:r>
      <w:r w:rsidR="00F451B9">
        <w:rPr>
          <w:rFonts w:ascii="Times New Roman" w:hAnsi="Times New Roman" w:cs="Times New Roman"/>
          <w:sz w:val="24"/>
          <w:szCs w:val="24"/>
        </w:rPr>
        <w:t xml:space="preserve">словия коллективного договора, </w:t>
      </w:r>
      <w:r w:rsidR="00F451B9" w:rsidRPr="00982559">
        <w:rPr>
          <w:rFonts w:ascii="Times New Roman" w:hAnsi="Times New Roman" w:cs="Times New Roman"/>
          <w:sz w:val="24"/>
          <w:szCs w:val="24"/>
        </w:rPr>
        <w:t>соглашений и трудовых договоров;</w:t>
      </w:r>
    </w:p>
    <w:p w14:paraId="59CCCF0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dfasorxwnw"/>
      <w:bookmarkEnd w:id="142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.2.2. предоставлять работникам работу, обусловленную трудовым договором;</w:t>
      </w:r>
    </w:p>
    <w:p w14:paraId="212E885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dfasnd0ko2"/>
      <w:bookmarkEnd w:id="143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.2.3. обеспечивать безопасность и условия труда, соответствующие государственным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нормативным требованиям охраны труда;</w:t>
      </w:r>
    </w:p>
    <w:p w14:paraId="113090A7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dfasn1xn9x"/>
      <w:bookmarkEnd w:id="144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.2.4. обеспечивать работников оборудованием, инструментам</w:t>
      </w:r>
      <w:r w:rsidR="00F451B9">
        <w:rPr>
          <w:rFonts w:ascii="Times New Roman" w:hAnsi="Times New Roman" w:cs="Times New Roman"/>
          <w:sz w:val="24"/>
          <w:szCs w:val="24"/>
        </w:rPr>
        <w:t xml:space="preserve">и, технической документацией и </w:t>
      </w:r>
      <w:r w:rsidR="00F451B9" w:rsidRPr="00982559">
        <w:rPr>
          <w:rFonts w:ascii="Times New Roman" w:hAnsi="Times New Roman" w:cs="Times New Roman"/>
          <w:sz w:val="24"/>
          <w:szCs w:val="24"/>
        </w:rPr>
        <w:t>иными средствами, необходимыми для исполнения ими трудовых обязанностей;</w:t>
      </w:r>
    </w:p>
    <w:p w14:paraId="0F2A0880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dfaskumeda"/>
      <w:bookmarkEnd w:id="145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.2.5. обеспечивать работникам равную оплату труда за труд равной ценности;</w:t>
      </w:r>
    </w:p>
    <w:p w14:paraId="5A94C1F5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dfas0v4zkw"/>
      <w:bookmarkEnd w:id="146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.2.6. своевременно и в полном размере выплачивать причи</w:t>
      </w:r>
      <w:r w:rsidR="00F451B9">
        <w:rPr>
          <w:rFonts w:ascii="Times New Roman" w:hAnsi="Times New Roman" w:cs="Times New Roman"/>
          <w:sz w:val="24"/>
          <w:szCs w:val="24"/>
        </w:rPr>
        <w:t xml:space="preserve">тающуюся работникам заработную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плату дважды в месяц –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10 и 25</w:t>
      </w:r>
      <w:r w:rsidR="00F451B9"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числа каждого месяца в соо</w:t>
      </w:r>
      <w:r w:rsidR="00F451B9">
        <w:rPr>
          <w:rFonts w:ascii="Times New Roman" w:hAnsi="Times New Roman" w:cs="Times New Roman"/>
          <w:sz w:val="24"/>
          <w:szCs w:val="24"/>
        </w:rPr>
        <w:t xml:space="preserve">тветствии с Трудовым кодексом, </w:t>
      </w:r>
      <w:r w:rsidR="00F451B9" w:rsidRPr="00982559">
        <w:rPr>
          <w:rFonts w:ascii="Times New Roman" w:hAnsi="Times New Roman" w:cs="Times New Roman"/>
          <w:sz w:val="24"/>
          <w:szCs w:val="24"/>
        </w:rPr>
        <w:t>трудовыми договорами и настоящими Правилами;</w:t>
      </w:r>
    </w:p>
    <w:p w14:paraId="17E1BB55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dfas4rsdw5"/>
      <w:bookmarkEnd w:id="147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.2.7. вести коллективные переговоры, а также заключать к</w:t>
      </w:r>
      <w:r w:rsidR="00F451B9">
        <w:rPr>
          <w:rFonts w:ascii="Times New Roman" w:hAnsi="Times New Roman" w:cs="Times New Roman"/>
          <w:sz w:val="24"/>
          <w:szCs w:val="24"/>
        </w:rPr>
        <w:t xml:space="preserve">оллективный договор в порядке, </w:t>
      </w:r>
      <w:r w:rsidR="00F451B9" w:rsidRPr="00982559">
        <w:rPr>
          <w:rFonts w:ascii="Times New Roman" w:hAnsi="Times New Roman" w:cs="Times New Roman"/>
          <w:sz w:val="24"/>
          <w:szCs w:val="24"/>
        </w:rPr>
        <w:t>установленном Трудовым кодексом РФ;</w:t>
      </w:r>
    </w:p>
    <w:p w14:paraId="49DC71D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dfasknb0y1"/>
      <w:bookmarkEnd w:id="148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.2.8. предоставлять представителям работников полную и достоверную информацию,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необходимую для заключения коллективного договора, соглашения и контроля за их выполнением;</w:t>
      </w:r>
    </w:p>
    <w:p w14:paraId="2908F7CA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dfas5rc7yg"/>
      <w:bookmarkEnd w:id="149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.2.9. знакомить работников под подпись с принимаемыми л</w:t>
      </w:r>
      <w:r w:rsidR="00F451B9">
        <w:rPr>
          <w:rFonts w:ascii="Times New Roman" w:hAnsi="Times New Roman" w:cs="Times New Roman"/>
          <w:sz w:val="24"/>
          <w:szCs w:val="24"/>
        </w:rPr>
        <w:t xml:space="preserve">окальными нормативными актами, </w:t>
      </w:r>
      <w:r w:rsidR="00F451B9" w:rsidRPr="00982559">
        <w:rPr>
          <w:rFonts w:ascii="Times New Roman" w:hAnsi="Times New Roman" w:cs="Times New Roman"/>
          <w:sz w:val="24"/>
          <w:szCs w:val="24"/>
        </w:rPr>
        <w:t>непосредственно связанными с их трудовой деятельностью;</w:t>
      </w:r>
    </w:p>
    <w:p w14:paraId="5816C551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dfas8i6pv2"/>
      <w:bookmarkEnd w:id="150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.2.10. своевременно выполнять предписания федерального</w:t>
      </w:r>
      <w:r w:rsidR="00F451B9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</w:t>
      </w:r>
      <w:r w:rsidR="00F451B9" w:rsidRPr="00982559">
        <w:rPr>
          <w:rFonts w:ascii="Times New Roman" w:hAnsi="Times New Roman" w:cs="Times New Roman"/>
          <w:sz w:val="24"/>
          <w:szCs w:val="24"/>
        </w:rPr>
        <w:t>уполномоченного на осуществление федерального государст</w:t>
      </w:r>
      <w:r w:rsidR="00F451B9">
        <w:rPr>
          <w:rFonts w:ascii="Times New Roman" w:hAnsi="Times New Roman" w:cs="Times New Roman"/>
          <w:sz w:val="24"/>
          <w:szCs w:val="24"/>
        </w:rPr>
        <w:t xml:space="preserve">венного надзора за соблюдением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трудового законодательства и иных нормативных правовых актов, </w:t>
      </w:r>
      <w:r w:rsidR="00F451B9"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содержащих нормы трудового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права, других федеральных органов исполнительной власти, осуществляющих государств</w:t>
      </w:r>
      <w:r w:rsidR="00F451B9">
        <w:rPr>
          <w:rFonts w:ascii="Times New Roman" w:hAnsi="Times New Roman" w:cs="Times New Roman"/>
          <w:sz w:val="24"/>
          <w:szCs w:val="24"/>
        </w:rPr>
        <w:t xml:space="preserve">енный </w:t>
      </w:r>
      <w:r w:rsidR="00F451B9" w:rsidRPr="00982559">
        <w:rPr>
          <w:rFonts w:ascii="Times New Roman" w:hAnsi="Times New Roman" w:cs="Times New Roman"/>
          <w:sz w:val="24"/>
          <w:szCs w:val="24"/>
        </w:rPr>
        <w:t>контроль (надзор) в установленной сфере деятельности, уп</w:t>
      </w:r>
      <w:r w:rsidR="00F451B9">
        <w:rPr>
          <w:rFonts w:ascii="Times New Roman" w:hAnsi="Times New Roman" w:cs="Times New Roman"/>
          <w:sz w:val="24"/>
          <w:szCs w:val="24"/>
        </w:rPr>
        <w:t xml:space="preserve">лачивать штрафы, наложенные за </w:t>
      </w:r>
      <w:r w:rsidR="00F451B9" w:rsidRPr="00982559">
        <w:rPr>
          <w:rFonts w:ascii="Times New Roman" w:hAnsi="Times New Roman" w:cs="Times New Roman"/>
          <w:sz w:val="24"/>
          <w:szCs w:val="24"/>
        </w:rPr>
        <w:t>нарушения трудового законодательства и иных нормативных пр</w:t>
      </w:r>
      <w:r w:rsidR="00F451B9">
        <w:rPr>
          <w:rFonts w:ascii="Times New Roman" w:hAnsi="Times New Roman" w:cs="Times New Roman"/>
          <w:sz w:val="24"/>
          <w:szCs w:val="24"/>
        </w:rPr>
        <w:t xml:space="preserve">авовых актов, содержащих нормы </w:t>
      </w:r>
      <w:r w:rsidR="00F451B9" w:rsidRPr="00982559">
        <w:rPr>
          <w:rFonts w:ascii="Times New Roman" w:hAnsi="Times New Roman" w:cs="Times New Roman"/>
          <w:sz w:val="24"/>
          <w:szCs w:val="24"/>
        </w:rPr>
        <w:t>трудового права;</w:t>
      </w:r>
    </w:p>
    <w:p w14:paraId="7C9C9275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dfaswd5kuy"/>
      <w:bookmarkEnd w:id="151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.2.11. рассматривать представления соответствующих профс</w:t>
      </w:r>
      <w:r w:rsidR="00F451B9">
        <w:rPr>
          <w:rFonts w:ascii="Times New Roman" w:hAnsi="Times New Roman" w:cs="Times New Roman"/>
          <w:sz w:val="24"/>
          <w:szCs w:val="24"/>
        </w:rPr>
        <w:t xml:space="preserve">оюзных органов, иных избранных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работниками представителей о выявленных нарушениях тру</w:t>
      </w:r>
      <w:r w:rsidR="00F451B9">
        <w:rPr>
          <w:rFonts w:ascii="Times New Roman" w:hAnsi="Times New Roman" w:cs="Times New Roman"/>
          <w:sz w:val="24"/>
          <w:szCs w:val="24"/>
        </w:rPr>
        <w:t xml:space="preserve">дового законодательства и иных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t>актов, содержащих нормы трудового права, принимать</w:t>
      </w:r>
      <w:r w:rsidR="00F451B9">
        <w:rPr>
          <w:rFonts w:ascii="Times New Roman" w:hAnsi="Times New Roman" w:cs="Times New Roman"/>
          <w:sz w:val="24"/>
          <w:szCs w:val="24"/>
        </w:rPr>
        <w:t xml:space="preserve"> меры по устранению выявленных </w:t>
      </w:r>
      <w:r w:rsidR="00F451B9" w:rsidRPr="00982559">
        <w:rPr>
          <w:rFonts w:ascii="Times New Roman" w:hAnsi="Times New Roman" w:cs="Times New Roman"/>
          <w:sz w:val="24"/>
          <w:szCs w:val="24"/>
        </w:rPr>
        <w:t>нарушений и сообщать о принятых мерах указанным органам и представителям;</w:t>
      </w:r>
    </w:p>
    <w:p w14:paraId="1DAB912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dfasnrdx1a"/>
      <w:bookmarkEnd w:id="152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.2.12. создавать условия, обеспечивающие участие работник</w:t>
      </w:r>
      <w:r w:rsidR="00F451B9">
        <w:rPr>
          <w:rFonts w:ascii="Times New Roman" w:hAnsi="Times New Roman" w:cs="Times New Roman"/>
          <w:sz w:val="24"/>
          <w:szCs w:val="24"/>
        </w:rPr>
        <w:t xml:space="preserve">ов в управлении организацией в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предусмотренных Трудовым кодексом РФ, иными федера</w:t>
      </w:r>
      <w:r w:rsidR="00F451B9">
        <w:rPr>
          <w:rFonts w:ascii="Times New Roman" w:hAnsi="Times New Roman" w:cs="Times New Roman"/>
          <w:sz w:val="24"/>
          <w:szCs w:val="24"/>
        </w:rPr>
        <w:t xml:space="preserve">льными законами и коллективным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договором формах;</w:t>
      </w:r>
    </w:p>
    <w:p w14:paraId="59EB9E4A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dfas7ndcwf"/>
      <w:bookmarkEnd w:id="153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.2.13. обеспечивать бытовые нужды работников, связанные с исполнением ими трудовых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обязанностей;</w:t>
      </w:r>
    </w:p>
    <w:p w14:paraId="3F246E06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dfaslbkpcr"/>
      <w:bookmarkEnd w:id="154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.2.14. осуществлять обязательное социальное страхование работников в порядке, установленном  федеральными законами;</w:t>
      </w:r>
    </w:p>
    <w:p w14:paraId="739DC0A8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dfassbde95"/>
      <w:bookmarkEnd w:id="155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.2.15. возмещать вред, причиненный работникам в связи с исполнением ими трудовых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 xml:space="preserve">обязанностей, а также компенсировать моральный вред в порядке и на условиях, которые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установлены Трудовым кодексом РФ, другими федеральными</w:t>
      </w:r>
      <w:r w:rsidR="00F451B9">
        <w:rPr>
          <w:rFonts w:ascii="Times New Roman" w:hAnsi="Times New Roman" w:cs="Times New Roman"/>
          <w:sz w:val="24"/>
          <w:szCs w:val="24"/>
        </w:rPr>
        <w:t xml:space="preserve"> законами и иными нормативными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правовыми актами Российской Федерации;</w:t>
      </w:r>
    </w:p>
    <w:p w14:paraId="05F4DD21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dfasw7rogx"/>
      <w:bookmarkEnd w:id="156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.2.16. исполнять иные обязанности, предусмотренные трудовым </w:t>
      </w:r>
      <w:r w:rsidR="00F451B9">
        <w:rPr>
          <w:rFonts w:ascii="Times New Roman" w:hAnsi="Times New Roman" w:cs="Times New Roman"/>
          <w:sz w:val="24"/>
          <w:szCs w:val="24"/>
        </w:rPr>
        <w:t xml:space="preserve">законодательством, в том числе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законодательством о специальной оценке условий труда, </w:t>
      </w:r>
      <w:r w:rsidR="00F451B9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</w:t>
      </w:r>
      <w:r w:rsidR="00F451B9" w:rsidRPr="00982559">
        <w:rPr>
          <w:rFonts w:ascii="Times New Roman" w:hAnsi="Times New Roman" w:cs="Times New Roman"/>
          <w:sz w:val="24"/>
          <w:szCs w:val="24"/>
        </w:rPr>
        <w:t>актами, содержащими нормы трудового права, коллект</w:t>
      </w:r>
      <w:r w:rsidR="00F451B9">
        <w:rPr>
          <w:rFonts w:ascii="Times New Roman" w:hAnsi="Times New Roman" w:cs="Times New Roman"/>
          <w:sz w:val="24"/>
          <w:szCs w:val="24"/>
        </w:rPr>
        <w:t xml:space="preserve">ивным договором, соглашениями, </w:t>
      </w:r>
      <w:r w:rsidR="00F451B9" w:rsidRPr="00982559">
        <w:rPr>
          <w:rFonts w:ascii="Times New Roman" w:hAnsi="Times New Roman" w:cs="Times New Roman"/>
          <w:sz w:val="24"/>
          <w:szCs w:val="24"/>
        </w:rPr>
        <w:t>локальными нормативными актами и трудовыми договорами;</w:t>
      </w:r>
    </w:p>
    <w:p w14:paraId="1DD3E447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dfas8t5d2k"/>
      <w:bookmarkEnd w:id="157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.2.17. создавать условия и организовывать дополнительно</w:t>
      </w:r>
      <w:r w:rsidR="00F451B9"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работников;</w:t>
      </w:r>
    </w:p>
    <w:p w14:paraId="64E92E7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dfas0uiu3x"/>
      <w:bookmarkEnd w:id="158"/>
      <w:r>
        <w:rPr>
          <w:rFonts w:ascii="Times New Roman" w:hAnsi="Times New Roman" w:cs="Times New Roman"/>
          <w:sz w:val="24"/>
          <w:szCs w:val="24"/>
        </w:rPr>
        <w:t>5</w:t>
      </w:r>
      <w:r w:rsidR="00F451B9" w:rsidRPr="00982559">
        <w:rPr>
          <w:rFonts w:ascii="Times New Roman" w:hAnsi="Times New Roman" w:cs="Times New Roman"/>
          <w:sz w:val="24"/>
          <w:szCs w:val="24"/>
        </w:rPr>
        <w:t>.2.18. создавать необходимые условия для охраны и укрепления здоровья работников МБДОУ.</w:t>
      </w:r>
    </w:p>
    <w:p w14:paraId="60A9622D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59" w:name="dfaspksu7l"/>
      <w:bookmarkEnd w:id="159"/>
      <w:r w:rsidRPr="002105F0">
        <w:t> </w:t>
      </w:r>
    </w:p>
    <w:p w14:paraId="5D284059" w14:textId="77777777" w:rsidR="00F451B9" w:rsidRPr="00581DB4" w:rsidRDefault="00581DB4" w:rsidP="00581D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160" w:name="dfashf57yk"/>
      <w:bookmarkEnd w:id="160"/>
      <w:r w:rsidRPr="00581DB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451B9" w:rsidRPr="00581DB4">
        <w:rPr>
          <w:rFonts w:ascii="Times New Roman" w:hAnsi="Times New Roman" w:cs="Times New Roman"/>
          <w:b/>
          <w:bCs/>
          <w:sz w:val="24"/>
          <w:szCs w:val="24"/>
        </w:rPr>
        <w:t>Материальная ответственность работодателя перед работником</w:t>
      </w:r>
    </w:p>
    <w:p w14:paraId="6C3974AA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14:paraId="733D91E5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dfasga22td"/>
      <w:bookmarkEnd w:id="161"/>
      <w:r>
        <w:rPr>
          <w:rFonts w:ascii="Times New Roman" w:hAnsi="Times New Roman" w:cs="Times New Roman"/>
          <w:sz w:val="24"/>
          <w:szCs w:val="24"/>
        </w:rPr>
        <w:t>6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 Материальная ответственность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наступает в случае</w:t>
      </w:r>
      <w:r w:rsidR="00F451B9">
        <w:rPr>
          <w:rFonts w:ascii="Times New Roman" w:hAnsi="Times New Roman" w:cs="Times New Roman"/>
          <w:sz w:val="24"/>
          <w:szCs w:val="24"/>
        </w:rPr>
        <w:t xml:space="preserve"> причинения ущерба работнику в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результате виновного противоправного поведения (действий </w:t>
      </w:r>
      <w:r w:rsidR="00F451B9">
        <w:rPr>
          <w:rFonts w:ascii="Times New Roman" w:hAnsi="Times New Roman" w:cs="Times New Roman"/>
          <w:sz w:val="24"/>
          <w:szCs w:val="24"/>
        </w:rPr>
        <w:t xml:space="preserve">или бездействия), если иное не 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предусмотрено Трудовым кодексом или иными федеральными законами.</w:t>
      </w:r>
    </w:p>
    <w:p w14:paraId="1C12ED03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dfas6e65l0"/>
      <w:bookmarkEnd w:id="162"/>
      <w:r>
        <w:rPr>
          <w:rFonts w:ascii="Times New Roman" w:hAnsi="Times New Roman" w:cs="Times New Roman"/>
          <w:sz w:val="24"/>
          <w:szCs w:val="24"/>
        </w:rPr>
        <w:t>6</w:t>
      </w:r>
      <w:r w:rsidR="00F451B9" w:rsidRPr="00982559">
        <w:rPr>
          <w:rFonts w:ascii="Times New Roman" w:hAnsi="Times New Roman" w:cs="Times New Roman"/>
          <w:sz w:val="24"/>
          <w:szCs w:val="24"/>
        </w:rPr>
        <w:t>.2. Работодатель обязан возместить работнику не полученны</w:t>
      </w:r>
      <w:r w:rsidR="00F451B9">
        <w:rPr>
          <w:rFonts w:ascii="Times New Roman" w:hAnsi="Times New Roman" w:cs="Times New Roman"/>
          <w:sz w:val="24"/>
          <w:szCs w:val="24"/>
        </w:rPr>
        <w:t xml:space="preserve">й им заработок во всех случаях </w:t>
      </w:r>
      <w:r w:rsidR="00F451B9" w:rsidRPr="00982559">
        <w:rPr>
          <w:rFonts w:ascii="Times New Roman" w:hAnsi="Times New Roman" w:cs="Times New Roman"/>
          <w:sz w:val="24"/>
          <w:szCs w:val="24"/>
        </w:rPr>
        <w:t>незаконного лишения работника возможности трудиться.</w:t>
      </w:r>
    </w:p>
    <w:p w14:paraId="1D1B5872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dfas7khwof"/>
      <w:bookmarkEnd w:id="163"/>
      <w:r>
        <w:rPr>
          <w:rFonts w:ascii="Times New Roman" w:hAnsi="Times New Roman" w:cs="Times New Roman"/>
          <w:sz w:val="24"/>
          <w:szCs w:val="24"/>
        </w:rPr>
        <w:t>6</w:t>
      </w:r>
      <w:r w:rsidR="00F451B9" w:rsidRPr="00982559">
        <w:rPr>
          <w:rFonts w:ascii="Times New Roman" w:hAnsi="Times New Roman" w:cs="Times New Roman"/>
          <w:sz w:val="24"/>
          <w:szCs w:val="24"/>
        </w:rPr>
        <w:t>.3. Работодатель, причинивший ущерб имуществу работника,</w:t>
      </w:r>
      <w:r w:rsidR="00F451B9">
        <w:rPr>
          <w:rFonts w:ascii="Times New Roman" w:hAnsi="Times New Roman" w:cs="Times New Roman"/>
          <w:sz w:val="24"/>
          <w:szCs w:val="24"/>
        </w:rPr>
        <w:t xml:space="preserve"> возмещает этот ущерб в полном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объеме. Размер ущерба исчисляется по рыночным ценам, </w:t>
      </w:r>
      <w:r w:rsidR="00F451B9">
        <w:rPr>
          <w:rFonts w:ascii="Times New Roman" w:hAnsi="Times New Roman" w:cs="Times New Roman"/>
          <w:sz w:val="24"/>
          <w:szCs w:val="24"/>
        </w:rPr>
        <w:t xml:space="preserve">действующим на день возмещения </w:t>
      </w:r>
      <w:r w:rsidR="00F451B9" w:rsidRPr="00982559">
        <w:rPr>
          <w:rFonts w:ascii="Times New Roman" w:hAnsi="Times New Roman" w:cs="Times New Roman"/>
          <w:sz w:val="24"/>
          <w:szCs w:val="24"/>
        </w:rPr>
        <w:t>ущерба. При согласии работника ущерб может быть возмещен в натуре.</w:t>
      </w:r>
    </w:p>
    <w:p w14:paraId="3D1CC469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dfasbonw0i"/>
      <w:bookmarkEnd w:id="164"/>
      <w:r w:rsidRPr="00982559">
        <w:rPr>
          <w:rFonts w:ascii="Times New Roman" w:hAnsi="Times New Roman" w:cs="Times New Roman"/>
          <w:sz w:val="24"/>
          <w:szCs w:val="24"/>
        </w:rPr>
        <w:t xml:space="preserve">   Работник должен направить работодателю заявление о в</w:t>
      </w:r>
      <w:r>
        <w:rPr>
          <w:rFonts w:ascii="Times New Roman" w:hAnsi="Times New Roman" w:cs="Times New Roman"/>
          <w:sz w:val="24"/>
          <w:szCs w:val="24"/>
        </w:rPr>
        <w:t xml:space="preserve">озмещении ущерба. Работодатель </w:t>
      </w:r>
      <w:r w:rsidRPr="00982559">
        <w:rPr>
          <w:rFonts w:ascii="Times New Roman" w:hAnsi="Times New Roman" w:cs="Times New Roman"/>
          <w:sz w:val="24"/>
          <w:szCs w:val="24"/>
        </w:rPr>
        <w:t>обязан рассмотреть заявление и принять решение в десятидневны</w:t>
      </w:r>
      <w:r>
        <w:rPr>
          <w:rFonts w:ascii="Times New Roman" w:hAnsi="Times New Roman" w:cs="Times New Roman"/>
          <w:sz w:val="24"/>
          <w:szCs w:val="24"/>
        </w:rPr>
        <w:t xml:space="preserve">й срок со дня его поступления.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При несогласии работника с решением работодателя или непо</w:t>
      </w:r>
      <w:r>
        <w:rPr>
          <w:rFonts w:ascii="Times New Roman" w:hAnsi="Times New Roman" w:cs="Times New Roman"/>
          <w:sz w:val="24"/>
          <w:szCs w:val="24"/>
        </w:rPr>
        <w:t xml:space="preserve">лучении ответа в установленный </w:t>
      </w:r>
      <w:r w:rsidRPr="00982559">
        <w:rPr>
          <w:rFonts w:ascii="Times New Roman" w:hAnsi="Times New Roman" w:cs="Times New Roman"/>
          <w:sz w:val="24"/>
          <w:szCs w:val="24"/>
        </w:rPr>
        <w:t>срок работник имеет право обратиться в суд.</w:t>
      </w:r>
    </w:p>
    <w:p w14:paraId="13A7D66D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dfas6n4ub6"/>
      <w:bookmarkEnd w:id="165"/>
      <w:r>
        <w:rPr>
          <w:rFonts w:ascii="Times New Roman" w:hAnsi="Times New Roman" w:cs="Times New Roman"/>
          <w:sz w:val="24"/>
          <w:szCs w:val="24"/>
        </w:rPr>
        <w:t>6</w:t>
      </w:r>
      <w:r w:rsidR="00F451B9" w:rsidRPr="00982559">
        <w:rPr>
          <w:rFonts w:ascii="Times New Roman" w:hAnsi="Times New Roman" w:cs="Times New Roman"/>
          <w:sz w:val="24"/>
          <w:szCs w:val="24"/>
        </w:rPr>
        <w:t>.4. При нарушении работодателем установленного срока выплаты зарпла</w:t>
      </w:r>
      <w:r w:rsidR="00F451B9">
        <w:rPr>
          <w:rFonts w:ascii="Times New Roman" w:hAnsi="Times New Roman" w:cs="Times New Roman"/>
          <w:sz w:val="24"/>
          <w:szCs w:val="24"/>
        </w:rPr>
        <w:t xml:space="preserve">ты, оплаты отпуска,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выплат при увольнении и других выплат, причитающихся </w:t>
      </w:r>
      <w:r w:rsidR="00F451B9">
        <w:rPr>
          <w:rFonts w:ascii="Times New Roman" w:hAnsi="Times New Roman" w:cs="Times New Roman"/>
          <w:sz w:val="24"/>
          <w:szCs w:val="24"/>
        </w:rPr>
        <w:t xml:space="preserve">работнику, работодатель обязан </w:t>
      </w:r>
      <w:r w:rsidR="00F451B9" w:rsidRPr="00982559">
        <w:rPr>
          <w:rFonts w:ascii="Times New Roman" w:hAnsi="Times New Roman" w:cs="Times New Roman"/>
          <w:sz w:val="24"/>
          <w:szCs w:val="24"/>
        </w:rPr>
        <w:t>выплатить их с уплатой процентов (денежной компенсации) в раз</w:t>
      </w:r>
      <w:r w:rsidR="00F451B9">
        <w:rPr>
          <w:rFonts w:ascii="Times New Roman" w:hAnsi="Times New Roman" w:cs="Times New Roman"/>
          <w:sz w:val="24"/>
          <w:szCs w:val="24"/>
        </w:rPr>
        <w:t xml:space="preserve">мере не ниже 1/150 действующей </w:t>
      </w:r>
      <w:r w:rsidR="00F451B9" w:rsidRPr="00982559">
        <w:rPr>
          <w:rFonts w:ascii="Times New Roman" w:hAnsi="Times New Roman" w:cs="Times New Roman"/>
          <w:sz w:val="24"/>
          <w:szCs w:val="24"/>
        </w:rPr>
        <w:t>в это время ключевой ставки Центрального банка от невыплачен</w:t>
      </w:r>
      <w:r w:rsidR="00F451B9">
        <w:rPr>
          <w:rFonts w:ascii="Times New Roman" w:hAnsi="Times New Roman" w:cs="Times New Roman"/>
          <w:sz w:val="24"/>
          <w:szCs w:val="24"/>
        </w:rPr>
        <w:t xml:space="preserve">ных в срок сумм за каждый день </w:t>
      </w:r>
      <w:r w:rsidR="00F451B9" w:rsidRPr="00982559">
        <w:rPr>
          <w:rFonts w:ascii="Times New Roman" w:hAnsi="Times New Roman" w:cs="Times New Roman"/>
          <w:sz w:val="24"/>
          <w:szCs w:val="24"/>
        </w:rPr>
        <w:t>задержки начиная со следующего дня после установленного срок</w:t>
      </w:r>
      <w:r w:rsidR="00F451B9">
        <w:rPr>
          <w:rFonts w:ascii="Times New Roman" w:hAnsi="Times New Roman" w:cs="Times New Roman"/>
          <w:sz w:val="24"/>
          <w:szCs w:val="24"/>
        </w:rPr>
        <w:t xml:space="preserve">а выплаты по день фактического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расчета включительно.</w:t>
      </w:r>
    </w:p>
    <w:p w14:paraId="28D9C4C1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dfasbg6drp"/>
      <w:bookmarkEnd w:id="166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451B9" w:rsidRPr="00982559">
        <w:rPr>
          <w:rFonts w:ascii="Times New Roman" w:hAnsi="Times New Roman" w:cs="Times New Roman"/>
          <w:sz w:val="24"/>
          <w:szCs w:val="24"/>
        </w:rPr>
        <w:t>.5. Моральный вред, причиненный работнику неправомерны</w:t>
      </w:r>
      <w:r w:rsidR="00F451B9">
        <w:rPr>
          <w:rFonts w:ascii="Times New Roman" w:hAnsi="Times New Roman" w:cs="Times New Roman"/>
          <w:sz w:val="24"/>
          <w:szCs w:val="24"/>
        </w:rPr>
        <w:t xml:space="preserve">ми действиями или бездействием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работодателя, возмещается работнику в денежной </w:t>
      </w:r>
      <w:r w:rsidR="00F451B9">
        <w:rPr>
          <w:rFonts w:ascii="Times New Roman" w:hAnsi="Times New Roman" w:cs="Times New Roman"/>
          <w:sz w:val="24"/>
          <w:szCs w:val="24"/>
        </w:rPr>
        <w:t xml:space="preserve">форме в размерах, определяемых </w:t>
      </w:r>
      <w:r w:rsidR="00F451B9" w:rsidRPr="00982559">
        <w:rPr>
          <w:rFonts w:ascii="Times New Roman" w:hAnsi="Times New Roman" w:cs="Times New Roman"/>
          <w:sz w:val="24"/>
          <w:szCs w:val="24"/>
        </w:rPr>
        <w:t>соглашением сторон или судом.</w:t>
      </w:r>
    </w:p>
    <w:p w14:paraId="455DD99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67" w:name="dfasq1h6eg"/>
      <w:bookmarkEnd w:id="167"/>
      <w:r w:rsidRPr="002105F0">
        <w:t> </w:t>
      </w:r>
    </w:p>
    <w:p w14:paraId="3C710F2F" w14:textId="77777777" w:rsidR="001A6AB3" w:rsidRPr="002105F0" w:rsidRDefault="001A6AB3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586040AF" w14:textId="77777777" w:rsidR="00F451B9" w:rsidRPr="00581DB4" w:rsidRDefault="00581DB4" w:rsidP="00581D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168" w:name="dfastawmgo"/>
      <w:bookmarkEnd w:id="168"/>
      <w:r w:rsidRPr="00581DB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F451B9" w:rsidRPr="00581DB4">
        <w:rPr>
          <w:rFonts w:ascii="Times New Roman" w:hAnsi="Times New Roman" w:cs="Times New Roman"/>
          <w:b/>
          <w:bCs/>
          <w:sz w:val="24"/>
          <w:szCs w:val="24"/>
        </w:rPr>
        <w:t>Рабочее время и его использование</w:t>
      </w:r>
    </w:p>
    <w:p w14:paraId="7F9E65C4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14:paraId="7AB31B7E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9" w:name="dfasemf09f"/>
      <w:bookmarkEnd w:id="169"/>
      <w:r>
        <w:rPr>
          <w:rFonts w:ascii="Times New Roman" w:hAnsi="Times New Roman" w:cs="Times New Roman"/>
          <w:sz w:val="24"/>
          <w:szCs w:val="24"/>
        </w:rPr>
        <w:t>7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.1. Режим работы МБДОУ  определяется Уставом и обеспечивается соответствующими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приказами (распоряжениями</w:t>
      </w:r>
      <w:r w:rsidR="00F451B9" w:rsidRPr="00982559">
        <w:rPr>
          <w:rFonts w:ascii="Times New Roman" w:hAnsi="Times New Roman" w:cs="Times New Roman"/>
          <w:b/>
          <w:i/>
          <w:sz w:val="24"/>
          <w:szCs w:val="24"/>
        </w:rPr>
        <w:t>) </w:t>
      </w:r>
      <w:r w:rsidR="00F451B9"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="00F451B9" w:rsidRPr="009825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432A463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dfasypvqgc"/>
      <w:bookmarkEnd w:id="17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устанавливается пятидневная рабочая неделя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>.</w:t>
      </w:r>
    </w:p>
    <w:p w14:paraId="65D94E4B" w14:textId="77777777"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71" w:name="dfasxwg21k"/>
      <w:bookmarkEnd w:id="171"/>
      <w:r w:rsidRPr="00982559">
        <w:rPr>
          <w:rFonts w:ascii="Times New Roman" w:hAnsi="Times New Roman" w:cs="Times New Roman"/>
          <w:sz w:val="24"/>
          <w:szCs w:val="24"/>
        </w:rPr>
        <w:t xml:space="preserve">Рабочее время педагогических работников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определяется графиками работы,  </w:t>
      </w:r>
      <w:r w:rsidRPr="00982559">
        <w:rPr>
          <w:rFonts w:ascii="Times New Roman" w:hAnsi="Times New Roman" w:cs="Times New Roman"/>
          <w:sz w:val="24"/>
          <w:szCs w:val="24"/>
        </w:rPr>
        <w:br/>
        <w:t>расписанием</w:t>
      </w:r>
      <w:r>
        <w:rPr>
          <w:rFonts w:ascii="Times New Roman" w:hAnsi="Times New Roman" w:cs="Times New Roman"/>
          <w:sz w:val="24"/>
          <w:szCs w:val="24"/>
        </w:rPr>
        <w:t xml:space="preserve">  занятий</w:t>
      </w:r>
      <w:r w:rsidRPr="00982559">
        <w:rPr>
          <w:rFonts w:ascii="Times New Roman" w:hAnsi="Times New Roman" w:cs="Times New Roman"/>
          <w:sz w:val="24"/>
          <w:szCs w:val="24"/>
        </w:rPr>
        <w:t>, графиком дежурств и обязанностями, предусмотренными их трудовыми договорами  и дополнительными соглашени</w:t>
      </w:r>
      <w:bookmarkStart w:id="172" w:name="dfasythusu"/>
      <w:bookmarkStart w:id="173" w:name="dfasykgssu"/>
      <w:bookmarkStart w:id="174" w:name="dfasd1lebe"/>
      <w:bookmarkEnd w:id="172"/>
      <w:bookmarkEnd w:id="173"/>
      <w:bookmarkEnd w:id="174"/>
      <w:r w:rsidRPr="00982559">
        <w:rPr>
          <w:rFonts w:ascii="Times New Roman" w:hAnsi="Times New Roman" w:cs="Times New Roman"/>
          <w:sz w:val="24"/>
          <w:szCs w:val="24"/>
        </w:rPr>
        <w:t>я к ним.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Для всего остального персонала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так же устанавливается пятидневная рабочая неделя в соответствии с графиком работы.</w:t>
      </w:r>
    </w:p>
    <w:p w14:paraId="5C9D7567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dfasgok3ro"/>
      <w:bookmarkEnd w:id="175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2559">
        <w:rPr>
          <w:rFonts w:ascii="Times New Roman" w:hAnsi="Times New Roman" w:cs="Times New Roman"/>
          <w:sz w:val="24"/>
          <w:szCs w:val="24"/>
        </w:rPr>
        <w:t>Графики работы утверждаются  заведующей 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и предусматривают время начала и окончания работы, перерыва  для отдыха. Графики объявляются работникам под подпись и вывешиваются  на информационном стенде.</w:t>
      </w:r>
    </w:p>
    <w:p w14:paraId="1FADC850" w14:textId="77777777" w:rsidR="00F451B9" w:rsidRPr="0098255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dfasbgehc4"/>
      <w:bookmarkEnd w:id="176"/>
      <w:r>
        <w:rPr>
          <w:rFonts w:ascii="Times New Roman" w:hAnsi="Times New Roman" w:cs="Times New Roman"/>
          <w:sz w:val="24"/>
          <w:szCs w:val="24"/>
        </w:rPr>
        <w:t>7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.2. Режим рабочего времени и времени отдыха педагогических работников и иных работников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F451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>устанавливается настоящими Правилами в соответствии с трудовым законодательством, иными  нормативными правовыми актами, содержащими нормы</w:t>
      </w:r>
      <w:r w:rsidR="00F451B9">
        <w:rPr>
          <w:rFonts w:ascii="Times New Roman" w:hAnsi="Times New Roman" w:cs="Times New Roman"/>
          <w:sz w:val="24"/>
          <w:szCs w:val="24"/>
        </w:rPr>
        <w:t xml:space="preserve"> трудового права, коллективным </w:t>
      </w:r>
      <w:r w:rsidR="00F451B9" w:rsidRPr="00982559">
        <w:rPr>
          <w:rFonts w:ascii="Times New Roman" w:hAnsi="Times New Roman" w:cs="Times New Roman"/>
          <w:sz w:val="24"/>
          <w:szCs w:val="24"/>
        </w:rPr>
        <w:t>договором с учетом:</w:t>
      </w:r>
    </w:p>
    <w:p w14:paraId="68EA5B02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dfasrryxf7"/>
      <w:bookmarkEnd w:id="177"/>
      <w:r w:rsidRPr="00982559">
        <w:rPr>
          <w:rFonts w:ascii="Times New Roman" w:hAnsi="Times New Roman" w:cs="Times New Roman"/>
          <w:sz w:val="24"/>
          <w:szCs w:val="24"/>
        </w:rPr>
        <w:t xml:space="preserve">а) режима деятельности МБДОУ, </w:t>
      </w:r>
      <w:bookmarkStart w:id="178" w:name="dfasgwft0l"/>
      <w:bookmarkEnd w:id="178"/>
    </w:p>
    <w:p w14:paraId="01B2538B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dfas5l28vv"/>
      <w:bookmarkEnd w:id="179"/>
      <w:r w:rsidRPr="00982559">
        <w:rPr>
          <w:rFonts w:ascii="Times New Roman" w:hAnsi="Times New Roman" w:cs="Times New Roman"/>
          <w:sz w:val="24"/>
          <w:szCs w:val="24"/>
        </w:rPr>
        <w:t>б) времени, необходимого для выполнения входящих в рабочее в</w:t>
      </w:r>
      <w:r>
        <w:rPr>
          <w:rFonts w:ascii="Times New Roman" w:hAnsi="Times New Roman" w:cs="Times New Roman"/>
          <w:sz w:val="24"/>
          <w:szCs w:val="24"/>
        </w:rPr>
        <w:t xml:space="preserve">ремя педагогических работников </w:t>
      </w:r>
      <w:r w:rsidRPr="00982559">
        <w:rPr>
          <w:rFonts w:ascii="Times New Roman" w:hAnsi="Times New Roman" w:cs="Times New Roman"/>
          <w:sz w:val="24"/>
          <w:szCs w:val="24"/>
        </w:rPr>
        <w:t>в зависимости от занимаемой ими должности иных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квалификационными </w:t>
      </w:r>
      <w:r w:rsidRPr="00982559">
        <w:rPr>
          <w:rFonts w:ascii="Times New Roman" w:hAnsi="Times New Roman" w:cs="Times New Roman"/>
          <w:sz w:val="24"/>
          <w:szCs w:val="24"/>
        </w:rPr>
        <w:t>характеристиками должностных обязанностей;</w:t>
      </w:r>
    </w:p>
    <w:p w14:paraId="313B999E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dfastlu1ns"/>
      <w:bookmarkEnd w:id="180"/>
      <w:r w:rsidRPr="00982559">
        <w:rPr>
          <w:rFonts w:ascii="Times New Roman" w:hAnsi="Times New Roman" w:cs="Times New Roman"/>
          <w:sz w:val="24"/>
          <w:szCs w:val="24"/>
        </w:rPr>
        <w:t xml:space="preserve">д) времени, необходимого для выполнения педагогическими работниками и иными работниками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>дополнительной работы за дополнительную оплату по соглашению сторон трудового договора.</w:t>
      </w:r>
    </w:p>
    <w:p w14:paraId="56811CFD" w14:textId="77777777" w:rsidR="00F451B9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dfas434fdg"/>
      <w:bookmarkEnd w:id="181"/>
      <w:r>
        <w:rPr>
          <w:rFonts w:ascii="Times New Roman" w:hAnsi="Times New Roman" w:cs="Times New Roman"/>
          <w:sz w:val="24"/>
          <w:szCs w:val="24"/>
        </w:rPr>
        <w:t>7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.3. Режим </w:t>
      </w:r>
      <w:r w:rsidR="00F451B9" w:rsidRPr="00F451B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F451B9"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определяется графиком</w:t>
      </w:r>
      <w:r w:rsidR="00F451B9">
        <w:rPr>
          <w:rFonts w:ascii="Times New Roman" w:hAnsi="Times New Roman" w:cs="Times New Roman"/>
          <w:sz w:val="24"/>
          <w:szCs w:val="24"/>
        </w:rPr>
        <w:t xml:space="preserve"> работы с учетом необходимости  </w:t>
      </w:r>
      <w:r w:rsidR="00F451B9" w:rsidRPr="00982559">
        <w:rPr>
          <w:rFonts w:ascii="Times New Roman" w:hAnsi="Times New Roman" w:cs="Times New Roman"/>
          <w:sz w:val="24"/>
          <w:szCs w:val="24"/>
        </w:rPr>
        <w:t>обеспечения руководящих функций.</w:t>
      </w:r>
    </w:p>
    <w:p w14:paraId="3241F78B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51B9" w:rsidRPr="003E28BE">
        <w:rPr>
          <w:rFonts w:ascii="Times New Roman" w:hAnsi="Times New Roman"/>
          <w:sz w:val="24"/>
          <w:szCs w:val="24"/>
        </w:rPr>
        <w:t>.4. Административно-управленческим, учебно-вспомогательным и обслуживающим работникам  МБДОУ (мужчинам), осуществляющим вспомогательные функции, устанавливается продолжительность рабочего времени 40 часов в неделю, за исключением случаев, установленных трудовым законодательством.</w:t>
      </w:r>
    </w:p>
    <w:p w14:paraId="27C25CF9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51B9" w:rsidRPr="003E28BE">
        <w:rPr>
          <w:rFonts w:ascii="Times New Roman" w:hAnsi="Times New Roman"/>
          <w:sz w:val="24"/>
          <w:szCs w:val="24"/>
        </w:rPr>
        <w:t>.5. Продолжительность рабочего времени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период. График утверждается заведующей МБДОУ.</w:t>
      </w:r>
    </w:p>
    <w:p w14:paraId="66758F40" w14:textId="77777777" w:rsidR="00F451B9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51B9" w:rsidRPr="003E28BE">
        <w:rPr>
          <w:rFonts w:ascii="Times New Roman" w:hAnsi="Times New Roman"/>
          <w:sz w:val="24"/>
          <w:szCs w:val="24"/>
        </w:rPr>
        <w:t>.6. Педагогическим работникам МБДОУ, а также работникам-женщинам в сельской местности устанавливается сокращенная продолжительность рабочего времени – не более 36 часов в неделю.</w:t>
      </w:r>
    </w:p>
    <w:p w14:paraId="47057F70" w14:textId="77777777" w:rsidR="00F05D33" w:rsidRPr="00F05D33" w:rsidRDefault="008F500C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>7.7. Сокращённая продолжительность рабочего времени устанавливается для следующих категорий работников:</w:t>
      </w:r>
    </w:p>
    <w:p w14:paraId="38F6C8D3" w14:textId="77777777" w:rsidR="00F05D33" w:rsidRPr="00F05D33" w:rsidRDefault="008F500C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 xml:space="preserve"> </w:t>
      </w:r>
      <w:r w:rsidRPr="00F05D33">
        <w:rPr>
          <w:rFonts w:ascii="Times New Roman" w:hAnsi="Times New Roman"/>
          <w:sz w:val="24"/>
          <w:szCs w:val="24"/>
        </w:rPr>
        <w:sym w:font="Symbol" w:char="F0B7"/>
      </w:r>
      <w:r w:rsidRPr="00F05D33">
        <w:rPr>
          <w:rFonts w:ascii="Times New Roman" w:hAnsi="Times New Roman"/>
          <w:sz w:val="24"/>
          <w:szCs w:val="24"/>
        </w:rPr>
        <w:t xml:space="preserve"> для работников в возрасте до 16 лет — не более 24 часов в неделю;</w:t>
      </w:r>
    </w:p>
    <w:p w14:paraId="6E831806" w14:textId="77777777" w:rsidR="00F05D33" w:rsidRPr="00F05D33" w:rsidRDefault="008F500C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 xml:space="preserve"> </w:t>
      </w:r>
      <w:r w:rsidRPr="00F05D33">
        <w:rPr>
          <w:rFonts w:ascii="Times New Roman" w:hAnsi="Times New Roman"/>
          <w:sz w:val="24"/>
          <w:szCs w:val="24"/>
        </w:rPr>
        <w:sym w:font="Symbol" w:char="F0B7"/>
      </w:r>
      <w:r w:rsidRPr="00F05D33">
        <w:rPr>
          <w:rFonts w:ascii="Times New Roman" w:hAnsi="Times New Roman"/>
          <w:sz w:val="24"/>
          <w:szCs w:val="24"/>
        </w:rPr>
        <w:t xml:space="preserve"> для работников в возрасте от 16 до 18 лет — не более 35 часов в неделю;</w:t>
      </w:r>
    </w:p>
    <w:p w14:paraId="363D820F" w14:textId="77777777" w:rsidR="00F05D33" w:rsidRPr="00F05D33" w:rsidRDefault="008F500C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 xml:space="preserve"> </w:t>
      </w:r>
      <w:r w:rsidRPr="00F05D33">
        <w:rPr>
          <w:rFonts w:ascii="Times New Roman" w:hAnsi="Times New Roman"/>
          <w:sz w:val="24"/>
          <w:szCs w:val="24"/>
        </w:rPr>
        <w:sym w:font="Symbol" w:char="F0B7"/>
      </w:r>
      <w:r w:rsidRPr="00F05D33">
        <w:rPr>
          <w:rFonts w:ascii="Times New Roman" w:hAnsi="Times New Roman"/>
          <w:sz w:val="24"/>
          <w:szCs w:val="24"/>
        </w:rPr>
        <w:t xml:space="preserve"> для работников, являющихся инвалидами I или II группы, — не более 35 часов в неделю;</w:t>
      </w:r>
    </w:p>
    <w:p w14:paraId="70B3583B" w14:textId="77777777" w:rsidR="008F500C" w:rsidRPr="00F05D33" w:rsidRDefault="008F500C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 xml:space="preserve"> </w:t>
      </w:r>
      <w:r w:rsidRPr="00F05D33">
        <w:rPr>
          <w:rFonts w:ascii="Times New Roman" w:hAnsi="Times New Roman"/>
          <w:sz w:val="24"/>
          <w:szCs w:val="24"/>
        </w:rPr>
        <w:sym w:font="Symbol" w:char="F0B7"/>
      </w:r>
      <w:r w:rsidRPr="00F05D33">
        <w:rPr>
          <w:rFonts w:ascii="Times New Roman" w:hAnsi="Times New Roman"/>
          <w:sz w:val="24"/>
          <w:szCs w:val="24"/>
        </w:rPr>
        <w:t xml:space="preserve">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— не более 36 часов в неделю.</w:t>
      </w:r>
    </w:p>
    <w:p w14:paraId="2B4CC705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05D33">
        <w:rPr>
          <w:rFonts w:ascii="Times New Roman" w:hAnsi="Times New Roman"/>
          <w:sz w:val="24"/>
          <w:szCs w:val="24"/>
        </w:rPr>
        <w:t>.8</w:t>
      </w:r>
      <w:r w:rsidR="00F451B9" w:rsidRPr="003E28BE">
        <w:rPr>
          <w:rFonts w:ascii="Times New Roman" w:hAnsi="Times New Roman"/>
          <w:sz w:val="24"/>
          <w:szCs w:val="24"/>
        </w:rPr>
        <w:t xml:space="preserve">. В зависимости от занимаемой должности в рабочее время педагогических работников включается учебная и воспитательная работа, в том числе индивидуальная </w:t>
      </w:r>
      <w:r w:rsidR="00F451B9" w:rsidRPr="003E28BE">
        <w:rPr>
          <w:rFonts w:ascii="Times New Roman" w:hAnsi="Times New Roman"/>
          <w:sz w:val="24"/>
          <w:szCs w:val="24"/>
        </w:rPr>
        <w:lastRenderedPageBreak/>
        <w:t>работа с воспитанниками,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</w:t>
      </w:r>
    </w:p>
    <w:p w14:paraId="3B7BE0C2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05D33">
        <w:rPr>
          <w:rFonts w:ascii="Times New Roman" w:hAnsi="Times New Roman"/>
          <w:sz w:val="24"/>
          <w:szCs w:val="24"/>
        </w:rPr>
        <w:t>.9</w:t>
      </w:r>
      <w:r w:rsidR="00F451B9" w:rsidRPr="003E28BE">
        <w:rPr>
          <w:rFonts w:ascii="Times New Roman" w:hAnsi="Times New Roman"/>
          <w:sz w:val="24"/>
          <w:szCs w:val="24"/>
        </w:rPr>
        <w:t>. Выполнение учебной работы регулируется расписанием занятий.</w:t>
      </w:r>
    </w:p>
    <w:p w14:paraId="1A6A596E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05D33">
        <w:rPr>
          <w:rFonts w:ascii="Times New Roman" w:hAnsi="Times New Roman"/>
          <w:sz w:val="24"/>
          <w:szCs w:val="24"/>
        </w:rPr>
        <w:t>.10</w:t>
      </w:r>
      <w:r w:rsidR="00F451B9" w:rsidRPr="003E28BE">
        <w:rPr>
          <w:rFonts w:ascii="Times New Roman" w:hAnsi="Times New Roman"/>
          <w:sz w:val="24"/>
          <w:szCs w:val="24"/>
        </w:rPr>
        <w:t>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работа, ее содержание, объем и размер оплаты.</w:t>
      </w:r>
    </w:p>
    <w:p w14:paraId="7CF59A76" w14:textId="77777777" w:rsidR="00F451B9" w:rsidRPr="003E28BE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05D33">
        <w:rPr>
          <w:rFonts w:ascii="Times New Roman" w:hAnsi="Times New Roman"/>
          <w:sz w:val="24"/>
          <w:szCs w:val="24"/>
        </w:rPr>
        <w:t>.11</w:t>
      </w:r>
      <w:r w:rsidR="00F451B9" w:rsidRPr="003E28BE">
        <w:rPr>
          <w:rFonts w:ascii="Times New Roman" w:hAnsi="Times New Roman"/>
          <w:sz w:val="24"/>
          <w:szCs w:val="24"/>
        </w:rPr>
        <w:t>. Рабочий день педагога начинается за 10 минут до приема детей в группы. Педагог не имеет права оставлять воспитанников без надзора в период занятий, а в случаях, установленных приказом заведующей МБДОУ, и в перерывах между занятиями.</w:t>
      </w:r>
    </w:p>
    <w:p w14:paraId="7533A856" w14:textId="77777777" w:rsidR="00F451B9" w:rsidRDefault="00581DB4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05D33">
        <w:rPr>
          <w:rFonts w:ascii="Times New Roman" w:hAnsi="Times New Roman"/>
          <w:sz w:val="24"/>
          <w:szCs w:val="24"/>
        </w:rPr>
        <w:t>.12</w:t>
      </w:r>
      <w:r w:rsidR="00F451B9" w:rsidRPr="003E28BE">
        <w:rPr>
          <w:rFonts w:ascii="Times New Roman" w:hAnsi="Times New Roman"/>
          <w:sz w:val="24"/>
          <w:szCs w:val="24"/>
        </w:rPr>
        <w:t>. Вход в группу после начала занятия разрешается только заведующей МБДОУ и  старшему воспитателю с целью контроля.</w:t>
      </w:r>
    </w:p>
    <w:p w14:paraId="59CDD4AA" w14:textId="77777777" w:rsid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5D33">
        <w:rPr>
          <w:rFonts w:ascii="Times New Roman" w:hAnsi="Times New Roman"/>
          <w:sz w:val="24"/>
          <w:szCs w:val="24"/>
        </w:rPr>
        <w:t xml:space="preserve">8. Дистанционная (удаленная) работа </w:t>
      </w:r>
    </w:p>
    <w:p w14:paraId="48646D7A" w14:textId="77777777" w:rsid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05D33">
        <w:rPr>
          <w:rFonts w:ascii="Times New Roman" w:hAnsi="Times New Roman"/>
          <w:sz w:val="24"/>
          <w:szCs w:val="24"/>
        </w:rPr>
        <w:t xml:space="preserve">.1. Работники могут переводиться на дистанционную (удаленную) работу по соглашению сторон, а в исключительных случаях – на основании приказа руководителя образовательной организации. К исключительным случаям относятся: катастрофа природного или техногенного характера, производственная авария, несчастный случай на производстве, пожар, наводнение, землетрясение, эпидемия, эпизоотия, иные случаи, ставящие под угрозу жизнь и здоровье работников. </w:t>
      </w:r>
    </w:p>
    <w:p w14:paraId="4FC8B47D" w14:textId="77777777" w:rsid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05D33">
        <w:rPr>
          <w:rFonts w:ascii="Times New Roman" w:hAnsi="Times New Roman"/>
          <w:sz w:val="24"/>
          <w:szCs w:val="24"/>
        </w:rPr>
        <w:t xml:space="preserve">.2. Взаимодействие между работниками и работодателем в период дистанционной (удаленной) работы осуществляется по телефону, электронной почте, в мессенджерах – VK </w:t>
      </w:r>
      <w:proofErr w:type="spellStart"/>
      <w:r w:rsidRPr="00F05D33">
        <w:rPr>
          <w:rFonts w:ascii="Times New Roman" w:hAnsi="Times New Roman"/>
          <w:sz w:val="24"/>
          <w:szCs w:val="24"/>
        </w:rPr>
        <w:t>Messenger</w:t>
      </w:r>
      <w:proofErr w:type="spellEnd"/>
      <w:r w:rsidRPr="00F05D33">
        <w:rPr>
          <w:rFonts w:ascii="Times New Roman" w:hAnsi="Times New Roman"/>
          <w:sz w:val="24"/>
          <w:szCs w:val="24"/>
        </w:rPr>
        <w:t>, через официальный сайт образовательной организации.</w:t>
      </w:r>
    </w:p>
    <w:p w14:paraId="61C11113" w14:textId="77777777" w:rsid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</w:t>
      </w:r>
      <w:r w:rsidRPr="00F05D33">
        <w:rPr>
          <w:rFonts w:ascii="Times New Roman" w:hAnsi="Times New Roman"/>
          <w:sz w:val="24"/>
          <w:szCs w:val="24"/>
        </w:rPr>
        <w:t xml:space="preserve">.3. Режим рабочего времени и времени отдыха дистанционных работников, порядок их вызова на стационарное место работы, а также порядок предоставления ежегодного оплачиваемого отпуска определяется коллективным договором, трудовым договором или дополнительным соглашением к трудовому договору. </w:t>
      </w:r>
    </w:p>
    <w:p w14:paraId="46B8F4CC" w14:textId="77777777" w:rsid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05D33">
        <w:rPr>
          <w:rFonts w:ascii="Times New Roman" w:hAnsi="Times New Roman"/>
          <w:sz w:val="24"/>
          <w:szCs w:val="24"/>
        </w:rPr>
        <w:t xml:space="preserve">.4. Работодатель должен обеспечить дистанционных работников оборудованием, программами, средствами защиты информации и другими средствами, которые нужны для выполнения работы. Работник вправе с согласия или ведома руководителя использовать свои или арендованные средства. В этом случае работодатель должен компенсировать затраты на оборудование и возместить расходы на электроэнергию. </w:t>
      </w:r>
    </w:p>
    <w:p w14:paraId="4094095B" w14:textId="77777777" w:rsidR="00F05D33" w:rsidRPr="00F05D33" w:rsidRDefault="00F05D33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05D33">
        <w:rPr>
          <w:rFonts w:ascii="Times New Roman" w:hAnsi="Times New Roman"/>
          <w:sz w:val="24"/>
          <w:szCs w:val="24"/>
        </w:rPr>
        <w:t>.5. Выполнение работниками трудовых функций дистанционно не является основанием для снижения им заработной платы.</w:t>
      </w:r>
    </w:p>
    <w:p w14:paraId="0A37BA55" w14:textId="77777777"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6F4134B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82" w:name="dfasn5thub"/>
      <w:bookmarkStart w:id="183" w:name="dfasgq0plz"/>
      <w:bookmarkStart w:id="184" w:name="dfassm10b6"/>
      <w:bookmarkStart w:id="185" w:name="dfasuaug1p"/>
      <w:bookmarkEnd w:id="182"/>
      <w:bookmarkEnd w:id="183"/>
      <w:bookmarkEnd w:id="184"/>
      <w:bookmarkEnd w:id="185"/>
      <w:r w:rsidRPr="002105F0">
        <w:t> </w:t>
      </w:r>
    </w:p>
    <w:p w14:paraId="2C94D181" w14:textId="77777777" w:rsidR="00F451B9" w:rsidRDefault="00F05D33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6" w:name="dfasoo5y1x"/>
      <w:bookmarkEnd w:id="186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81DB4" w:rsidRPr="00581D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51B9" w:rsidRPr="00581DB4">
        <w:rPr>
          <w:rFonts w:ascii="Times New Roman" w:hAnsi="Times New Roman" w:cs="Times New Roman"/>
          <w:b/>
          <w:bCs/>
          <w:sz w:val="24"/>
          <w:szCs w:val="24"/>
        </w:rPr>
        <w:t xml:space="preserve"> Время отдыха</w:t>
      </w:r>
    </w:p>
    <w:p w14:paraId="6436109C" w14:textId="77777777" w:rsidR="008F500C" w:rsidRPr="00581DB4" w:rsidRDefault="008F500C" w:rsidP="008F500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09282D35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dfastp2n86"/>
      <w:bookmarkEnd w:id="187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.1. Работникам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>устанавливаются следующие виды времени отдыха:</w:t>
      </w:r>
    </w:p>
    <w:p w14:paraId="655AF962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dfasxl33de"/>
      <w:bookmarkEnd w:id="188"/>
      <w:r w:rsidRPr="003E28BE">
        <w:rPr>
          <w:rFonts w:ascii="Times New Roman" w:hAnsi="Times New Roman" w:cs="Times New Roman"/>
          <w:sz w:val="24"/>
          <w:szCs w:val="24"/>
        </w:rPr>
        <w:t>а) перерывы в течение рабочего дня (смены);</w:t>
      </w:r>
    </w:p>
    <w:p w14:paraId="6E1E081B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dfasi67ay2"/>
      <w:bookmarkStart w:id="190" w:name="dfas43i273"/>
      <w:bookmarkEnd w:id="189"/>
      <w:bookmarkEnd w:id="190"/>
      <w:r w:rsidRPr="003E28BE">
        <w:rPr>
          <w:rFonts w:ascii="Times New Roman" w:hAnsi="Times New Roman" w:cs="Times New Roman"/>
          <w:sz w:val="24"/>
          <w:szCs w:val="24"/>
        </w:rPr>
        <w:t>б) выходные дни (еженедельный непрерывный отдых);</w:t>
      </w:r>
    </w:p>
    <w:p w14:paraId="1129D60B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dfass9tktr"/>
      <w:bookmarkEnd w:id="191"/>
      <w:r w:rsidRPr="003E28BE">
        <w:rPr>
          <w:rFonts w:ascii="Times New Roman" w:hAnsi="Times New Roman" w:cs="Times New Roman"/>
          <w:sz w:val="24"/>
          <w:szCs w:val="24"/>
        </w:rPr>
        <w:t>в) нерабочие праздничные дни;</w:t>
      </w:r>
    </w:p>
    <w:p w14:paraId="0D051C92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dfasbr3r46"/>
      <w:bookmarkEnd w:id="192"/>
      <w:r w:rsidRPr="003E28BE">
        <w:rPr>
          <w:rFonts w:ascii="Times New Roman" w:hAnsi="Times New Roman" w:cs="Times New Roman"/>
          <w:sz w:val="24"/>
          <w:szCs w:val="24"/>
        </w:rPr>
        <w:t>г) отпуска.</w:t>
      </w:r>
    </w:p>
    <w:p w14:paraId="1825C5D6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dfasury6d4"/>
      <w:bookmarkStart w:id="194" w:name="dfas5m5gft"/>
      <w:bookmarkEnd w:id="193"/>
      <w:bookmarkEnd w:id="194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.2. Работникам предоставляются выходные дни (еженедельный непрерывный отдых).</w:t>
      </w:r>
    </w:p>
    <w:p w14:paraId="7C237071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5" w:name="dfasxiool7"/>
      <w:bookmarkStart w:id="196" w:name="dfasw7parw"/>
      <w:bookmarkEnd w:id="195"/>
      <w:bookmarkEnd w:id="196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.3. Для работников, работающих по пятидневной рабочей неделе,  выходными  днями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устанавливается суббота и воскресенье.</w:t>
      </w:r>
    </w:p>
    <w:p w14:paraId="769D86C0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7" w:name="dfasx5sh5z"/>
      <w:bookmarkStart w:id="198" w:name="dfasg3vba7"/>
      <w:bookmarkEnd w:id="197"/>
      <w:bookmarkEnd w:id="198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.4. Накануне нерабочих праздничных дней продолжительнос</w:t>
      </w:r>
      <w:r w:rsidR="00F451B9">
        <w:rPr>
          <w:rFonts w:ascii="Times New Roman" w:hAnsi="Times New Roman" w:cs="Times New Roman"/>
          <w:sz w:val="24"/>
          <w:szCs w:val="24"/>
        </w:rPr>
        <w:t xml:space="preserve">ть рабочего дня сокращается на </w:t>
      </w:r>
      <w:r w:rsidR="00F451B9" w:rsidRPr="003E28BE">
        <w:rPr>
          <w:rFonts w:ascii="Times New Roman" w:hAnsi="Times New Roman" w:cs="Times New Roman"/>
          <w:sz w:val="24"/>
          <w:szCs w:val="24"/>
        </w:rPr>
        <w:t>один час.</w:t>
      </w:r>
    </w:p>
    <w:p w14:paraId="14475C94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dfascgg0a2"/>
      <w:bookmarkEnd w:id="199"/>
      <w:r w:rsidRPr="003E28BE">
        <w:rPr>
          <w:rFonts w:ascii="Times New Roman" w:hAnsi="Times New Roman" w:cs="Times New Roman"/>
          <w:sz w:val="24"/>
          <w:szCs w:val="24"/>
        </w:rPr>
        <w:lastRenderedPageBreak/>
        <w:t>Нерабочими праздничными днями в Российской Федерации являются:</w:t>
      </w:r>
    </w:p>
    <w:p w14:paraId="10B751BE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dfasrcv1q5"/>
      <w:bookmarkEnd w:id="200"/>
      <w:r w:rsidRPr="003E28BE">
        <w:rPr>
          <w:rFonts w:ascii="Times New Roman" w:hAnsi="Times New Roman" w:cs="Times New Roman"/>
          <w:sz w:val="24"/>
          <w:szCs w:val="24"/>
        </w:rPr>
        <w:t>– 1, 2, 3, 4, 5, 6 и 8 января – новогодние каникулы;</w:t>
      </w:r>
    </w:p>
    <w:p w14:paraId="63C78D6F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dfas7v16ft"/>
      <w:bookmarkStart w:id="202" w:name="dst102378"/>
      <w:bookmarkEnd w:id="201"/>
      <w:bookmarkEnd w:id="202"/>
      <w:r w:rsidRPr="003E28BE">
        <w:rPr>
          <w:rFonts w:ascii="Times New Roman" w:hAnsi="Times New Roman" w:cs="Times New Roman"/>
          <w:sz w:val="24"/>
          <w:szCs w:val="24"/>
        </w:rPr>
        <w:t>– 7 января – Рождество Христово;</w:t>
      </w:r>
    </w:p>
    <w:p w14:paraId="7989C9FD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dfasrvgib9"/>
      <w:bookmarkStart w:id="204" w:name="dst102379"/>
      <w:bookmarkEnd w:id="203"/>
      <w:bookmarkEnd w:id="204"/>
      <w:r w:rsidRPr="003E28BE">
        <w:rPr>
          <w:rFonts w:ascii="Times New Roman" w:hAnsi="Times New Roman" w:cs="Times New Roman"/>
          <w:sz w:val="24"/>
          <w:szCs w:val="24"/>
        </w:rPr>
        <w:t>– 23 февраля – День защитника Отечества;</w:t>
      </w:r>
    </w:p>
    <w:p w14:paraId="3616F9FA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dfas8n2yew"/>
      <w:bookmarkStart w:id="206" w:name="dst102380"/>
      <w:bookmarkEnd w:id="205"/>
      <w:bookmarkEnd w:id="206"/>
      <w:r w:rsidRPr="003E28BE">
        <w:rPr>
          <w:rFonts w:ascii="Times New Roman" w:hAnsi="Times New Roman" w:cs="Times New Roman"/>
          <w:sz w:val="24"/>
          <w:szCs w:val="24"/>
        </w:rPr>
        <w:t>– 8 марта – Международный женский день;</w:t>
      </w:r>
    </w:p>
    <w:p w14:paraId="2A80CA75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dfasm82tz5"/>
      <w:bookmarkStart w:id="208" w:name="dst102381"/>
      <w:bookmarkEnd w:id="207"/>
      <w:bookmarkEnd w:id="208"/>
      <w:r w:rsidRPr="003E28BE">
        <w:rPr>
          <w:rFonts w:ascii="Times New Roman" w:hAnsi="Times New Roman" w:cs="Times New Roman"/>
          <w:sz w:val="24"/>
          <w:szCs w:val="24"/>
        </w:rPr>
        <w:t>– 1 мая – Праздник Весны и Труда;</w:t>
      </w:r>
    </w:p>
    <w:p w14:paraId="29E3ADCB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dfaszspboe"/>
      <w:bookmarkStart w:id="210" w:name="dst102382"/>
      <w:bookmarkEnd w:id="209"/>
      <w:bookmarkEnd w:id="210"/>
      <w:r w:rsidRPr="003E28BE">
        <w:rPr>
          <w:rFonts w:ascii="Times New Roman" w:hAnsi="Times New Roman" w:cs="Times New Roman"/>
          <w:sz w:val="24"/>
          <w:szCs w:val="24"/>
        </w:rPr>
        <w:t>– 9 мая – День Победы;</w:t>
      </w:r>
    </w:p>
    <w:p w14:paraId="1E8EFC92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1" w:name="dfasf9zz9f"/>
      <w:bookmarkStart w:id="212" w:name="dst102383"/>
      <w:bookmarkEnd w:id="211"/>
      <w:bookmarkEnd w:id="212"/>
      <w:r w:rsidRPr="003E28BE">
        <w:rPr>
          <w:rFonts w:ascii="Times New Roman" w:hAnsi="Times New Roman" w:cs="Times New Roman"/>
          <w:sz w:val="24"/>
          <w:szCs w:val="24"/>
        </w:rPr>
        <w:t>– 12 июня – День России;</w:t>
      </w:r>
    </w:p>
    <w:p w14:paraId="6E7C2CE0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dfasbog3cy"/>
      <w:bookmarkStart w:id="214" w:name="dst102384"/>
      <w:bookmarkEnd w:id="213"/>
      <w:bookmarkEnd w:id="214"/>
      <w:r w:rsidRPr="003E28BE">
        <w:rPr>
          <w:rFonts w:ascii="Times New Roman" w:hAnsi="Times New Roman" w:cs="Times New Roman"/>
          <w:sz w:val="24"/>
          <w:szCs w:val="24"/>
        </w:rPr>
        <w:t>– 4 ноября – День народного единства.</w:t>
      </w:r>
    </w:p>
    <w:p w14:paraId="2CD2844A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dfasblifal"/>
      <w:bookmarkEnd w:id="215"/>
      <w:r w:rsidRPr="003E28BE">
        <w:rPr>
          <w:rFonts w:ascii="Times New Roman" w:hAnsi="Times New Roman" w:cs="Times New Roman"/>
          <w:sz w:val="24"/>
          <w:szCs w:val="24"/>
        </w:rPr>
        <w:t xml:space="preserve">Работа в выходные и нерабочие праздничные дни запрещается, за исключением случаев, </w:t>
      </w:r>
      <w:r w:rsidRPr="003E28BE">
        <w:rPr>
          <w:rFonts w:ascii="Times New Roman" w:hAnsi="Times New Roman" w:cs="Times New Roman"/>
          <w:sz w:val="24"/>
          <w:szCs w:val="24"/>
        </w:rPr>
        <w:br/>
        <w:t>предусмотренных Трудовым кодексом.</w:t>
      </w:r>
    </w:p>
    <w:p w14:paraId="2329C88D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dfasrkrtre"/>
      <w:bookmarkEnd w:id="216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.5. Порядок предоставления времени отдыха при совпадении</w:t>
      </w:r>
      <w:r w:rsidR="00F451B9">
        <w:rPr>
          <w:rFonts w:ascii="Times New Roman" w:hAnsi="Times New Roman" w:cs="Times New Roman"/>
          <w:sz w:val="24"/>
          <w:szCs w:val="24"/>
        </w:rPr>
        <w:t xml:space="preserve"> нерабочего праздничного дня и </w:t>
      </w:r>
      <w:r w:rsidR="00F451B9" w:rsidRPr="003E28BE">
        <w:rPr>
          <w:rFonts w:ascii="Times New Roman" w:hAnsi="Times New Roman" w:cs="Times New Roman"/>
          <w:sz w:val="24"/>
          <w:szCs w:val="24"/>
        </w:rPr>
        <w:t>выходного дня, а также иные вопросы регулирования предос</w:t>
      </w:r>
      <w:r w:rsidR="00F451B9">
        <w:rPr>
          <w:rFonts w:ascii="Times New Roman" w:hAnsi="Times New Roman" w:cs="Times New Roman"/>
          <w:sz w:val="24"/>
          <w:szCs w:val="24"/>
        </w:rPr>
        <w:t xml:space="preserve">тавления нерабочих праздничных </w:t>
      </w:r>
      <w:r w:rsidR="00F451B9" w:rsidRPr="003E28BE">
        <w:rPr>
          <w:rFonts w:ascii="Times New Roman" w:hAnsi="Times New Roman" w:cs="Times New Roman"/>
          <w:sz w:val="24"/>
          <w:szCs w:val="24"/>
        </w:rPr>
        <w:t>дней устанавливаются в соответствии с трудовым законодательством.</w:t>
      </w:r>
    </w:p>
    <w:p w14:paraId="14FF8F82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dfasfb2zcq"/>
      <w:bookmarkEnd w:id="217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.6. Работникам предоставляются ежегодные отпуска с сохранением места работы (должности) и среднего заработка.</w:t>
      </w:r>
    </w:p>
    <w:p w14:paraId="2B31303D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dfas2uhgsc"/>
      <w:bookmarkEnd w:id="218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.6.1. Работникам предоставляется ежегодный основной оплачиваемый отпуск продолжительностью 28 календарных дней.</w:t>
      </w:r>
    </w:p>
    <w:p w14:paraId="19146EFA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dfas0lttlg"/>
      <w:bookmarkEnd w:id="219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.6.2. Педагогическим работникам предоставляется ежегодный основной удлиненный </w:t>
      </w:r>
      <w:r w:rsidR="00F451B9" w:rsidRPr="003E28BE">
        <w:rPr>
          <w:rFonts w:ascii="Times New Roman" w:hAnsi="Times New Roman" w:cs="Times New Roman"/>
          <w:sz w:val="24"/>
          <w:szCs w:val="24"/>
          <w:u w:val="single"/>
        </w:rPr>
        <w:br/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оплачиваемый отпуск. </w:t>
      </w:r>
    </w:p>
    <w:p w14:paraId="3FF225FE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0" w:name="dfasgv0ud7"/>
      <w:bookmarkStart w:id="221" w:name="dfasct5pr6"/>
      <w:bookmarkEnd w:id="220"/>
      <w:bookmarkEnd w:id="221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.6.4. Ежегодный основной удлиненный оплачиваемый отп</w:t>
      </w:r>
      <w:r w:rsidR="00F451B9">
        <w:rPr>
          <w:rFonts w:ascii="Times New Roman" w:hAnsi="Times New Roman" w:cs="Times New Roman"/>
          <w:sz w:val="24"/>
          <w:szCs w:val="24"/>
        </w:rPr>
        <w:t xml:space="preserve">уск может предоставляться иным </w:t>
      </w:r>
      <w:r w:rsidR="00F451B9" w:rsidRPr="003E28BE">
        <w:rPr>
          <w:rFonts w:ascii="Times New Roman" w:hAnsi="Times New Roman" w:cs="Times New Roman"/>
          <w:sz w:val="24"/>
          <w:szCs w:val="24"/>
        </w:rPr>
        <w:t>(непедагогическим) работникам в случаях и порядке, который предусмо</w:t>
      </w:r>
      <w:r w:rsidR="00F451B9">
        <w:rPr>
          <w:rFonts w:ascii="Times New Roman" w:hAnsi="Times New Roman" w:cs="Times New Roman"/>
          <w:sz w:val="24"/>
          <w:szCs w:val="24"/>
        </w:rPr>
        <w:t xml:space="preserve">трен нормативным </w:t>
      </w:r>
      <w:r w:rsidR="00F451B9" w:rsidRPr="003E28BE">
        <w:rPr>
          <w:rFonts w:ascii="Times New Roman" w:hAnsi="Times New Roman" w:cs="Times New Roman"/>
          <w:sz w:val="24"/>
          <w:szCs w:val="24"/>
        </w:rPr>
        <w:t>правовым актом Правительства.</w:t>
      </w:r>
    </w:p>
    <w:p w14:paraId="47A84B74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dfasdzyea9"/>
      <w:bookmarkEnd w:id="222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.7. Работникам, занятым на работах с вредными и (или) опасным</w:t>
      </w:r>
      <w:r w:rsidR="00F451B9">
        <w:rPr>
          <w:rFonts w:ascii="Times New Roman" w:hAnsi="Times New Roman" w:cs="Times New Roman"/>
          <w:sz w:val="24"/>
          <w:szCs w:val="24"/>
        </w:rPr>
        <w:t xml:space="preserve">и условиями труда, работникам, </w:t>
      </w:r>
      <w:r w:rsidR="00F451B9" w:rsidRPr="003E28BE">
        <w:rPr>
          <w:rFonts w:ascii="Times New Roman" w:hAnsi="Times New Roman" w:cs="Times New Roman"/>
          <w:sz w:val="24"/>
          <w:szCs w:val="24"/>
        </w:rPr>
        <w:t>имеющим особый характер работы, работникам с ненормиро</w:t>
      </w:r>
      <w:r w:rsidR="00F451B9">
        <w:rPr>
          <w:rFonts w:ascii="Times New Roman" w:hAnsi="Times New Roman" w:cs="Times New Roman"/>
          <w:sz w:val="24"/>
          <w:szCs w:val="24"/>
        </w:rPr>
        <w:t xml:space="preserve">ванным рабочим днем, а также в </w:t>
      </w:r>
      <w:r w:rsidR="00F451B9" w:rsidRPr="003E28BE">
        <w:rPr>
          <w:rFonts w:ascii="Times New Roman" w:hAnsi="Times New Roman" w:cs="Times New Roman"/>
          <w:sz w:val="24"/>
          <w:szCs w:val="24"/>
        </w:rPr>
        <w:t>других случаях, предусмотренных Трудовым кодексом</w:t>
      </w:r>
      <w:r w:rsidR="00F451B9">
        <w:rPr>
          <w:rFonts w:ascii="Times New Roman" w:hAnsi="Times New Roman" w:cs="Times New Roman"/>
          <w:sz w:val="24"/>
          <w:szCs w:val="24"/>
        </w:rPr>
        <w:t xml:space="preserve"> РФ, предоставляются ежегодные </w:t>
      </w:r>
      <w:r w:rsidR="00F451B9" w:rsidRPr="003E28BE">
        <w:rPr>
          <w:rFonts w:ascii="Times New Roman" w:hAnsi="Times New Roman" w:cs="Times New Roman"/>
          <w:sz w:val="24"/>
          <w:szCs w:val="24"/>
        </w:rPr>
        <w:t>дополнительные оплачиваемые отпуска.</w:t>
      </w:r>
    </w:p>
    <w:p w14:paraId="1E63743D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3" w:name="dfas9ndpd8"/>
      <w:bookmarkEnd w:id="223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.7.1. Ежегодный дополнительный оплачиваемый отпуск предо</w:t>
      </w:r>
      <w:r w:rsidR="00F451B9">
        <w:rPr>
          <w:rFonts w:ascii="Times New Roman" w:hAnsi="Times New Roman" w:cs="Times New Roman"/>
          <w:sz w:val="24"/>
          <w:szCs w:val="24"/>
        </w:rPr>
        <w:t xml:space="preserve">ставляется работникам, условия </w:t>
      </w:r>
      <w:r w:rsidR="00F451B9" w:rsidRPr="003E28BE">
        <w:rPr>
          <w:rFonts w:ascii="Times New Roman" w:hAnsi="Times New Roman" w:cs="Times New Roman"/>
          <w:sz w:val="24"/>
          <w:szCs w:val="24"/>
        </w:rPr>
        <w:t>труда на рабочих местах которых по результатам специальной оценки условий тру</w:t>
      </w:r>
      <w:r w:rsidR="00F451B9">
        <w:rPr>
          <w:rFonts w:ascii="Times New Roman" w:hAnsi="Times New Roman" w:cs="Times New Roman"/>
          <w:sz w:val="24"/>
          <w:szCs w:val="24"/>
        </w:rPr>
        <w:t xml:space="preserve">да отнесены к </w:t>
      </w:r>
      <w:r w:rsidR="00F451B9" w:rsidRPr="003E28BE">
        <w:rPr>
          <w:rFonts w:ascii="Times New Roman" w:hAnsi="Times New Roman" w:cs="Times New Roman"/>
          <w:sz w:val="24"/>
          <w:szCs w:val="24"/>
        </w:rPr>
        <w:t>вредным условиям труда 2, 3 или 4-й степени либо опасным условиям труда.</w:t>
      </w:r>
      <w:bookmarkStart w:id="224" w:name="dfasdkgz5e"/>
      <w:bookmarkEnd w:id="224"/>
      <w:r w:rsidR="00F451B9">
        <w:rPr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>Минимальная продолжительность ежегодного дополнительного о</w:t>
      </w:r>
      <w:r w:rsidR="00F451B9">
        <w:rPr>
          <w:rFonts w:ascii="Times New Roman" w:hAnsi="Times New Roman" w:cs="Times New Roman"/>
          <w:sz w:val="24"/>
          <w:szCs w:val="24"/>
        </w:rPr>
        <w:t xml:space="preserve">плачиваемого отпуска указанным </w:t>
      </w:r>
      <w:r w:rsidR="00F451B9" w:rsidRPr="003E28BE">
        <w:rPr>
          <w:rFonts w:ascii="Times New Roman" w:hAnsi="Times New Roman" w:cs="Times New Roman"/>
          <w:sz w:val="24"/>
          <w:szCs w:val="24"/>
        </w:rPr>
        <w:t>работникам составляет 7 календарных дней.</w:t>
      </w:r>
    </w:p>
    <w:p w14:paraId="686F0C7E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5" w:name="dfaska3bxg"/>
      <w:bookmarkEnd w:id="225"/>
      <w:r w:rsidRPr="003E28BE">
        <w:rPr>
          <w:rFonts w:ascii="Times New Roman" w:hAnsi="Times New Roman" w:cs="Times New Roman"/>
          <w:sz w:val="24"/>
          <w:szCs w:val="24"/>
        </w:rPr>
        <w:t>Продолжительность ежегодного дополнительного оплачиваемого</w:t>
      </w:r>
      <w:r>
        <w:rPr>
          <w:rFonts w:ascii="Times New Roman" w:hAnsi="Times New Roman" w:cs="Times New Roman"/>
          <w:sz w:val="24"/>
          <w:szCs w:val="24"/>
        </w:rPr>
        <w:t xml:space="preserve"> отпуска конкретного работника </w:t>
      </w:r>
      <w:r w:rsidRPr="003E28BE">
        <w:rPr>
          <w:rFonts w:ascii="Times New Roman" w:hAnsi="Times New Roman" w:cs="Times New Roman"/>
          <w:sz w:val="24"/>
          <w:szCs w:val="24"/>
        </w:rPr>
        <w:t xml:space="preserve">устанавливается трудовым договором на основании отраслевого </w:t>
      </w:r>
      <w:r>
        <w:rPr>
          <w:rFonts w:ascii="Times New Roman" w:hAnsi="Times New Roman" w:cs="Times New Roman"/>
          <w:sz w:val="24"/>
          <w:szCs w:val="24"/>
        </w:rPr>
        <w:t xml:space="preserve">(межотраслевого) соглашения и </w:t>
      </w:r>
      <w:r w:rsidRPr="003E28BE">
        <w:rPr>
          <w:rFonts w:ascii="Times New Roman" w:hAnsi="Times New Roman" w:cs="Times New Roman"/>
          <w:sz w:val="24"/>
          <w:szCs w:val="24"/>
        </w:rPr>
        <w:t>коллективного договора с учетом результатов специальной оценки условий труда.</w:t>
      </w:r>
    </w:p>
    <w:p w14:paraId="073F30CB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6" w:name="dfasza0i7x"/>
      <w:bookmarkStart w:id="227" w:name="dfaseken31"/>
      <w:bookmarkEnd w:id="226"/>
      <w:bookmarkEnd w:id="227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.8. Продолжительность ежегодных основного и дополнительных оплачиваемых отпусков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работников исчисляется в календарных днях и максимальным пределом не ограничивается.</w:t>
      </w:r>
    </w:p>
    <w:p w14:paraId="1E3F8842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8" w:name="dfasoh8e1s"/>
      <w:bookmarkEnd w:id="228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.9. Нерабочие праздничные дни, приходящиеся на период ежего</w:t>
      </w:r>
      <w:r w:rsidR="00F451B9">
        <w:rPr>
          <w:rFonts w:ascii="Times New Roman" w:hAnsi="Times New Roman" w:cs="Times New Roman"/>
          <w:sz w:val="24"/>
          <w:szCs w:val="24"/>
        </w:rPr>
        <w:t xml:space="preserve">дного основного или ежегодного </w:t>
      </w:r>
      <w:r w:rsidR="00F451B9" w:rsidRPr="003E28BE">
        <w:rPr>
          <w:rFonts w:ascii="Times New Roman" w:hAnsi="Times New Roman" w:cs="Times New Roman"/>
          <w:sz w:val="24"/>
          <w:szCs w:val="24"/>
        </w:rPr>
        <w:t>дополнительного оплачиваемого отпуска, в число календарных дней отпуска не включаются.</w:t>
      </w:r>
    </w:p>
    <w:p w14:paraId="065AFB69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9" w:name="dfasdeuhdd"/>
      <w:bookmarkEnd w:id="229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.10. Стаж работы для предоставления ежегодных оплачиваемых отпусков определяется в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порядке, предусмотренном Трудовым кодексом РФ.</w:t>
      </w:r>
    </w:p>
    <w:p w14:paraId="6B6B9DCB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30" w:name="dfaspkle1i"/>
      <w:bookmarkEnd w:id="230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.11. Очередность предоставления оплачиваемых отпусков определяется ежегодно в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 xml:space="preserve">соответствии с графиком отпусков, утверждаемым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с учетом мнения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Профсоюзного комитета МБДОУ</w:t>
      </w:r>
      <w:r w:rsidR="00F451B9" w:rsidRPr="003E28BE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1A916CDC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1" w:name="dfaszzb77u"/>
      <w:bookmarkEnd w:id="231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.12.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>утверждает график отпусков не позднее чем за две недели до наступления следующего календарного года.</w:t>
      </w:r>
    </w:p>
    <w:p w14:paraId="5809EDFD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2" w:name="dfas5pqd3h"/>
      <w:bookmarkEnd w:id="232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.13. О времени начала отпуска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извещает работника под подпись не позднее чем за две недели до его начала.</w:t>
      </w:r>
    </w:p>
    <w:p w14:paraId="0FFBFA59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3" w:name="dfasl8nqq2"/>
      <w:bookmarkStart w:id="234" w:name="dfasxgkdgr"/>
      <w:bookmarkEnd w:id="233"/>
      <w:bookmarkEnd w:id="234"/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.14.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продлевает или переносит ежегодный оплачиваемый отпуск с учетом пожеланий  работника в случаях, предусмотренных трудовым законодательством.</w:t>
      </w:r>
    </w:p>
    <w:p w14:paraId="50BFF056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5" w:name="dfasbvysu6"/>
      <w:bookmarkEnd w:id="235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.16. По соглашению между работником и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ежегодный </w:t>
      </w:r>
      <w:r w:rsidR="00F451B9">
        <w:rPr>
          <w:rFonts w:ascii="Times New Roman" w:hAnsi="Times New Roman" w:cs="Times New Roman"/>
          <w:sz w:val="24"/>
          <w:szCs w:val="24"/>
        </w:rPr>
        <w:t xml:space="preserve">оплачиваемый отпуск может быть </w:t>
      </w:r>
      <w:r w:rsidR="00F451B9" w:rsidRPr="003E28BE">
        <w:rPr>
          <w:rFonts w:ascii="Times New Roman" w:hAnsi="Times New Roman" w:cs="Times New Roman"/>
          <w:sz w:val="24"/>
          <w:szCs w:val="24"/>
        </w:rPr>
        <w:t>разделен на части. При этом хотя бы одна из частей этого о</w:t>
      </w:r>
      <w:r w:rsidR="00F451B9">
        <w:rPr>
          <w:rFonts w:ascii="Times New Roman" w:hAnsi="Times New Roman" w:cs="Times New Roman"/>
          <w:sz w:val="24"/>
          <w:szCs w:val="24"/>
        </w:rPr>
        <w:t xml:space="preserve">тпуска должна быть не менее 14 </w:t>
      </w:r>
      <w:r w:rsidR="00F451B9" w:rsidRPr="003E28BE">
        <w:rPr>
          <w:rFonts w:ascii="Times New Roman" w:hAnsi="Times New Roman" w:cs="Times New Roman"/>
          <w:sz w:val="24"/>
          <w:szCs w:val="24"/>
        </w:rPr>
        <w:t>календарных дней.</w:t>
      </w:r>
    </w:p>
    <w:p w14:paraId="6E74026F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6" w:name="dfashvwmyv"/>
      <w:bookmarkEnd w:id="236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.17. МБДОУ  может отозвать работника из отпуска только с его согласия. Неиспользованную в связи с этим часть отпуска предоставляет по выбору работника в удобное для него время в течение текущего рабочего года .</w:t>
      </w:r>
    </w:p>
    <w:p w14:paraId="738E4B71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7" w:name="dfasqb18vr"/>
      <w:bookmarkEnd w:id="237"/>
      <w:r>
        <w:rPr>
          <w:rFonts w:ascii="Times New Roman" w:hAnsi="Times New Roman" w:cs="Times New Roman"/>
          <w:sz w:val="24"/>
          <w:szCs w:val="24"/>
        </w:rPr>
        <w:t>8.</w:t>
      </w:r>
      <w:r w:rsidR="00F451B9" w:rsidRPr="003E28BE">
        <w:rPr>
          <w:rFonts w:ascii="Times New Roman" w:hAnsi="Times New Roman" w:cs="Times New Roman"/>
          <w:sz w:val="24"/>
          <w:szCs w:val="24"/>
        </w:rPr>
        <w:t>18. Не допускается отзыв из отпуска работников в возрасте до 18 лет, беременны</w:t>
      </w:r>
      <w:r w:rsidR="00F451B9">
        <w:rPr>
          <w:rFonts w:ascii="Times New Roman" w:hAnsi="Times New Roman" w:cs="Times New Roman"/>
          <w:sz w:val="24"/>
          <w:szCs w:val="24"/>
        </w:rPr>
        <w:t xml:space="preserve">х женщин и </w:t>
      </w:r>
      <w:r w:rsidR="00F451B9" w:rsidRPr="003E28BE">
        <w:rPr>
          <w:rFonts w:ascii="Times New Roman" w:hAnsi="Times New Roman" w:cs="Times New Roman"/>
          <w:sz w:val="24"/>
          <w:szCs w:val="24"/>
        </w:rPr>
        <w:t>работников, занятых на работах с вредными и (или) опасными условиями труда.</w:t>
      </w:r>
    </w:p>
    <w:p w14:paraId="34F11647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8" w:name="dfas4lshko"/>
      <w:bookmarkStart w:id="239" w:name="dfastlgqa4"/>
      <w:bookmarkEnd w:id="238"/>
      <w:bookmarkEnd w:id="239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>.20. При увольнении работнику выплачивается денежная компе</w:t>
      </w:r>
      <w:r w:rsidR="00F451B9">
        <w:rPr>
          <w:rFonts w:ascii="Times New Roman" w:hAnsi="Times New Roman" w:cs="Times New Roman"/>
          <w:sz w:val="24"/>
          <w:szCs w:val="24"/>
        </w:rPr>
        <w:t xml:space="preserve">нсация за все неиспользованные </w:t>
      </w:r>
      <w:r w:rsidR="00F451B9" w:rsidRPr="003E28BE">
        <w:rPr>
          <w:rFonts w:ascii="Times New Roman" w:hAnsi="Times New Roman" w:cs="Times New Roman"/>
          <w:sz w:val="24"/>
          <w:szCs w:val="24"/>
        </w:rPr>
        <w:t>отпуска.</w:t>
      </w:r>
    </w:p>
    <w:p w14:paraId="1FF06EBF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0" w:name="dfasa6k9r3"/>
      <w:bookmarkEnd w:id="240"/>
      <w:r w:rsidRPr="003E28BE">
        <w:rPr>
          <w:rFonts w:ascii="Times New Roman" w:hAnsi="Times New Roman" w:cs="Times New Roman"/>
          <w:sz w:val="24"/>
          <w:szCs w:val="24"/>
        </w:rPr>
        <w:t>По письменному заявлению работника неиспользованные отпуска могут бы</w:t>
      </w:r>
      <w:r>
        <w:rPr>
          <w:rFonts w:ascii="Times New Roman" w:hAnsi="Times New Roman" w:cs="Times New Roman"/>
          <w:sz w:val="24"/>
          <w:szCs w:val="24"/>
        </w:rPr>
        <w:t xml:space="preserve">ть предоставлены ему </w:t>
      </w:r>
      <w:r w:rsidRPr="003E28BE">
        <w:rPr>
          <w:rFonts w:ascii="Times New Roman" w:hAnsi="Times New Roman" w:cs="Times New Roman"/>
          <w:sz w:val="24"/>
          <w:szCs w:val="24"/>
        </w:rPr>
        <w:t>с последующим увольнением (за исключением случаев увольне</w:t>
      </w:r>
      <w:r>
        <w:rPr>
          <w:rFonts w:ascii="Times New Roman" w:hAnsi="Times New Roman" w:cs="Times New Roman"/>
          <w:sz w:val="24"/>
          <w:szCs w:val="24"/>
        </w:rPr>
        <w:t xml:space="preserve">ния за виновные действия). При </w:t>
      </w:r>
      <w:r w:rsidRPr="003E28BE">
        <w:rPr>
          <w:rFonts w:ascii="Times New Roman" w:hAnsi="Times New Roman" w:cs="Times New Roman"/>
          <w:sz w:val="24"/>
          <w:szCs w:val="24"/>
        </w:rPr>
        <w:t>этом днем увольнения считается последний день отпуска.</w:t>
      </w:r>
    </w:p>
    <w:p w14:paraId="65D55DC4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dfastglunz"/>
      <w:bookmarkEnd w:id="241"/>
      <w:r w:rsidRPr="003E28BE">
        <w:rPr>
          <w:rFonts w:ascii="Times New Roman" w:hAnsi="Times New Roman" w:cs="Times New Roman"/>
          <w:sz w:val="24"/>
          <w:szCs w:val="24"/>
        </w:rPr>
        <w:t xml:space="preserve">При увольнении в связи с истечением срока трудового договора отпуск с последующим </w:t>
      </w:r>
      <w:r w:rsidRPr="003E28BE">
        <w:rPr>
          <w:rFonts w:ascii="Times New Roman" w:hAnsi="Times New Roman" w:cs="Times New Roman"/>
          <w:sz w:val="24"/>
          <w:szCs w:val="24"/>
        </w:rPr>
        <w:br/>
        <w:t xml:space="preserve">увольнением может предоставляться и тогда, когда время </w:t>
      </w:r>
      <w:r>
        <w:rPr>
          <w:rFonts w:ascii="Times New Roman" w:hAnsi="Times New Roman" w:cs="Times New Roman"/>
          <w:sz w:val="24"/>
          <w:szCs w:val="24"/>
        </w:rPr>
        <w:t xml:space="preserve">отпуска полностью или частично </w:t>
      </w:r>
      <w:r w:rsidRPr="003E28BE">
        <w:rPr>
          <w:rFonts w:ascii="Times New Roman" w:hAnsi="Times New Roman" w:cs="Times New Roman"/>
          <w:sz w:val="24"/>
          <w:szCs w:val="24"/>
        </w:rPr>
        <w:t>выходит за пределы срока этого договора. В этом случае д</w:t>
      </w:r>
      <w:r>
        <w:rPr>
          <w:rFonts w:ascii="Times New Roman" w:hAnsi="Times New Roman" w:cs="Times New Roman"/>
          <w:sz w:val="24"/>
          <w:szCs w:val="24"/>
        </w:rPr>
        <w:t xml:space="preserve">нем увольнения также считается </w:t>
      </w:r>
      <w:r w:rsidRPr="003E28BE">
        <w:rPr>
          <w:rFonts w:ascii="Times New Roman" w:hAnsi="Times New Roman" w:cs="Times New Roman"/>
          <w:sz w:val="24"/>
          <w:szCs w:val="24"/>
        </w:rPr>
        <w:t>последний день отпуска.</w:t>
      </w:r>
    </w:p>
    <w:p w14:paraId="457B13E0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dfas0iqdyl"/>
      <w:bookmarkEnd w:id="242"/>
      <w:r>
        <w:rPr>
          <w:rFonts w:ascii="Times New Roman" w:hAnsi="Times New Roman" w:cs="Times New Roman"/>
          <w:sz w:val="24"/>
          <w:szCs w:val="24"/>
        </w:rPr>
        <w:t>8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.21. Педагогическим работникам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не реже чем через каждые 10 лет непрерывной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педагогической работы предоставляется длительный отпуск сроком до одного года.</w:t>
      </w:r>
    </w:p>
    <w:p w14:paraId="1DB652E4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dfascdto0v"/>
      <w:bookmarkEnd w:id="243"/>
      <w:r w:rsidRPr="003E28BE">
        <w:rPr>
          <w:rFonts w:ascii="Times New Roman" w:hAnsi="Times New Roman" w:cs="Times New Roman"/>
          <w:sz w:val="24"/>
          <w:szCs w:val="24"/>
        </w:rPr>
        <w:t>Порядок и условия предоставления длительного отпуска определяет федеральный нормативный правовой акт.</w:t>
      </w:r>
    </w:p>
    <w:p w14:paraId="7696B87C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4" w:name="dfas3lkex3"/>
      <w:bookmarkEnd w:id="244"/>
      <w:r w:rsidRPr="003E28BE">
        <w:rPr>
          <w:rFonts w:ascii="Times New Roman" w:hAnsi="Times New Roman" w:cs="Times New Roman"/>
          <w:sz w:val="24"/>
          <w:szCs w:val="24"/>
        </w:rPr>
        <w:t> </w:t>
      </w:r>
    </w:p>
    <w:p w14:paraId="0F306E14" w14:textId="77777777" w:rsidR="00F451B9" w:rsidRPr="00581DB4" w:rsidRDefault="00581DB4" w:rsidP="00581D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245" w:name="dfasmk6e13"/>
      <w:bookmarkEnd w:id="245"/>
      <w:r w:rsidRPr="00581DB4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F451B9" w:rsidRPr="00581DB4">
        <w:rPr>
          <w:rFonts w:ascii="Times New Roman" w:hAnsi="Times New Roman" w:cs="Times New Roman"/>
          <w:b/>
          <w:bCs/>
          <w:sz w:val="24"/>
          <w:szCs w:val="24"/>
        </w:rPr>
        <w:t>Поощрения за успехи в работе</w:t>
      </w:r>
    </w:p>
    <w:p w14:paraId="4FFBA0A6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14:paraId="034EE0AB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46" w:name="dfas9a50ym"/>
      <w:bookmarkEnd w:id="246"/>
      <w:r>
        <w:rPr>
          <w:rFonts w:ascii="Times New Roman" w:hAnsi="Times New Roman" w:cs="Times New Roman"/>
          <w:sz w:val="24"/>
          <w:szCs w:val="24"/>
        </w:rPr>
        <w:t>9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.1. За образцовое выполнение трудовых обязанностей, успехи </w:t>
      </w:r>
      <w:r w:rsidR="00F451B9">
        <w:rPr>
          <w:rFonts w:ascii="Times New Roman" w:hAnsi="Times New Roman" w:cs="Times New Roman"/>
          <w:sz w:val="24"/>
          <w:szCs w:val="24"/>
        </w:rPr>
        <w:t xml:space="preserve">в обучении и воспитании детей,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продолжительную и безупречную работу, новаторство в труде, </w:t>
      </w:r>
      <w:r w:rsidR="00F451B9">
        <w:rPr>
          <w:rFonts w:ascii="Times New Roman" w:hAnsi="Times New Roman" w:cs="Times New Roman"/>
          <w:sz w:val="24"/>
          <w:szCs w:val="24"/>
        </w:rPr>
        <w:t xml:space="preserve">эффективную работу и за другие </w:t>
      </w:r>
      <w:r w:rsidR="00F451B9" w:rsidRPr="003E28BE">
        <w:rPr>
          <w:rFonts w:ascii="Times New Roman" w:hAnsi="Times New Roman" w:cs="Times New Roman"/>
          <w:sz w:val="24"/>
          <w:szCs w:val="24"/>
        </w:rPr>
        <w:t>достижения в работе применяются следующие поощрения:</w:t>
      </w:r>
    </w:p>
    <w:p w14:paraId="040DA3DE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47" w:name="dfasofkrkz"/>
      <w:bookmarkEnd w:id="247"/>
      <w:r w:rsidRPr="003E28BE">
        <w:rPr>
          <w:rFonts w:ascii="Times New Roman" w:hAnsi="Times New Roman" w:cs="Times New Roman"/>
          <w:sz w:val="24"/>
          <w:szCs w:val="24"/>
        </w:rPr>
        <w:t>а) объявление благодарности;</w:t>
      </w:r>
    </w:p>
    <w:p w14:paraId="1A54216B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48" w:name="dfaspgd8qh"/>
      <w:bookmarkEnd w:id="248"/>
      <w:r w:rsidRPr="003E28BE">
        <w:rPr>
          <w:rFonts w:ascii="Times New Roman" w:hAnsi="Times New Roman" w:cs="Times New Roman"/>
          <w:sz w:val="24"/>
          <w:szCs w:val="24"/>
        </w:rPr>
        <w:t>б) выдача премии;</w:t>
      </w:r>
    </w:p>
    <w:p w14:paraId="2892BEF5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49" w:name="dfas1ur9ae"/>
      <w:bookmarkEnd w:id="249"/>
      <w:r w:rsidRPr="003E28BE">
        <w:rPr>
          <w:rFonts w:ascii="Times New Roman" w:hAnsi="Times New Roman" w:cs="Times New Roman"/>
          <w:sz w:val="24"/>
          <w:szCs w:val="24"/>
        </w:rPr>
        <w:t>в) награждение ценным подарком;</w:t>
      </w:r>
    </w:p>
    <w:p w14:paraId="20B49755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50" w:name="dfasxg075k"/>
      <w:bookmarkEnd w:id="250"/>
      <w:r w:rsidRPr="003E28BE">
        <w:rPr>
          <w:rFonts w:ascii="Times New Roman" w:hAnsi="Times New Roman" w:cs="Times New Roman"/>
          <w:sz w:val="24"/>
          <w:szCs w:val="24"/>
        </w:rPr>
        <w:t>г) награждение почетными грамотами.</w:t>
      </w:r>
    </w:p>
    <w:p w14:paraId="4B1E5D4D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51" w:name="dfasooxkb6"/>
      <w:bookmarkEnd w:id="251"/>
      <w:r>
        <w:rPr>
          <w:rFonts w:ascii="Times New Roman" w:hAnsi="Times New Roman" w:cs="Times New Roman"/>
          <w:sz w:val="24"/>
          <w:szCs w:val="24"/>
        </w:rPr>
        <w:t>9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.2. Поощрения применяются работодателем. Представительный орган работников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вправе  выступить с инициативой поощрения работника, которая подлежит обязательному рассмотрению  работодателем.</w:t>
      </w:r>
    </w:p>
    <w:p w14:paraId="66EE24C1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52" w:name="dfasnmx8cn"/>
      <w:bookmarkEnd w:id="252"/>
      <w:r>
        <w:rPr>
          <w:rFonts w:ascii="Times New Roman" w:hAnsi="Times New Roman" w:cs="Times New Roman"/>
          <w:sz w:val="24"/>
          <w:szCs w:val="24"/>
        </w:rPr>
        <w:t>9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.3. За особые трудовые заслуги работники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F451B9">
        <w:rPr>
          <w:rFonts w:ascii="Times New Roman" w:hAnsi="Times New Roman" w:cs="Times New Roman"/>
          <w:sz w:val="24"/>
          <w:szCs w:val="24"/>
        </w:rPr>
        <w:t xml:space="preserve">ляются к награждению орденами, </w:t>
      </w:r>
      <w:r w:rsidR="00F451B9" w:rsidRPr="003E28BE">
        <w:rPr>
          <w:rFonts w:ascii="Times New Roman" w:hAnsi="Times New Roman" w:cs="Times New Roman"/>
          <w:sz w:val="24"/>
          <w:szCs w:val="24"/>
        </w:rPr>
        <w:t>медалями, к присвоению почетных званий, а также к награжде</w:t>
      </w:r>
      <w:r w:rsidR="00F451B9">
        <w:rPr>
          <w:rFonts w:ascii="Times New Roman" w:hAnsi="Times New Roman" w:cs="Times New Roman"/>
          <w:sz w:val="24"/>
          <w:szCs w:val="24"/>
        </w:rPr>
        <w:t xml:space="preserve">нию именными медалями, знаками </w:t>
      </w:r>
      <w:r w:rsidR="00F451B9" w:rsidRPr="003E28BE">
        <w:rPr>
          <w:rFonts w:ascii="Times New Roman" w:hAnsi="Times New Roman" w:cs="Times New Roman"/>
          <w:sz w:val="24"/>
          <w:szCs w:val="24"/>
        </w:rPr>
        <w:t>отличия и грамотами, иными ведомственными и государственными нагр</w:t>
      </w:r>
      <w:r w:rsidR="00F451B9">
        <w:rPr>
          <w:rFonts w:ascii="Times New Roman" w:hAnsi="Times New Roman" w:cs="Times New Roman"/>
          <w:sz w:val="24"/>
          <w:szCs w:val="24"/>
        </w:rPr>
        <w:t xml:space="preserve">адами, установленными </w:t>
      </w:r>
      <w:r w:rsidR="00F451B9" w:rsidRPr="003E28BE">
        <w:rPr>
          <w:rFonts w:ascii="Times New Roman" w:hAnsi="Times New Roman" w:cs="Times New Roman"/>
          <w:sz w:val="24"/>
          <w:szCs w:val="24"/>
        </w:rPr>
        <w:t>для работников законодательством.</w:t>
      </w:r>
    </w:p>
    <w:p w14:paraId="5904F719" w14:textId="77777777" w:rsidR="00F451B9" w:rsidRPr="003E28BE" w:rsidRDefault="00581DB4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53" w:name="dfas2o6qnt"/>
      <w:bookmarkEnd w:id="253"/>
      <w:r>
        <w:rPr>
          <w:rFonts w:ascii="Times New Roman" w:hAnsi="Times New Roman" w:cs="Times New Roman"/>
          <w:sz w:val="24"/>
          <w:szCs w:val="24"/>
        </w:rPr>
        <w:t>9</w:t>
      </w:r>
      <w:r w:rsidR="00F451B9" w:rsidRPr="003E28BE">
        <w:rPr>
          <w:rFonts w:ascii="Times New Roman" w:hAnsi="Times New Roman" w:cs="Times New Roman"/>
          <w:sz w:val="24"/>
          <w:szCs w:val="24"/>
        </w:rPr>
        <w:t>.4. При применении мер поощрения сочетается материаль</w:t>
      </w:r>
      <w:r w:rsidR="00F451B9">
        <w:rPr>
          <w:rFonts w:ascii="Times New Roman" w:hAnsi="Times New Roman" w:cs="Times New Roman"/>
          <w:sz w:val="24"/>
          <w:szCs w:val="24"/>
        </w:rPr>
        <w:t xml:space="preserve">ное и моральное стимулирование </w:t>
      </w:r>
      <w:r w:rsidR="00F451B9" w:rsidRPr="003E28BE">
        <w:rPr>
          <w:rFonts w:ascii="Times New Roman" w:hAnsi="Times New Roman" w:cs="Times New Roman"/>
          <w:sz w:val="24"/>
          <w:szCs w:val="24"/>
        </w:rPr>
        <w:t>труда. Поощрения объявляются в приказе (распоряжении</w:t>
      </w:r>
      <w:r w:rsidR="00F451B9">
        <w:rPr>
          <w:rFonts w:ascii="Times New Roman" w:hAnsi="Times New Roman" w:cs="Times New Roman"/>
          <w:sz w:val="24"/>
          <w:szCs w:val="24"/>
        </w:rPr>
        <w:t xml:space="preserve">), доводятся до сведения всего </w:t>
      </w:r>
      <w:r w:rsidR="00F451B9" w:rsidRPr="00F451B9">
        <w:rPr>
          <w:rFonts w:ascii="Times New Roman" w:hAnsi="Times New Roman" w:cs="Times New Roman"/>
          <w:sz w:val="24"/>
          <w:szCs w:val="24"/>
        </w:rPr>
        <w:t xml:space="preserve">коллектива </w:t>
      </w:r>
      <w:r w:rsidR="00F451B9"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>и заносятся в трудовую книжку</w:t>
      </w:r>
      <w:r w:rsidR="00F451B9">
        <w:rPr>
          <w:rFonts w:ascii="Times New Roman" w:hAnsi="Times New Roman" w:cs="Times New Roman"/>
          <w:sz w:val="24"/>
          <w:szCs w:val="24"/>
        </w:rPr>
        <w:t xml:space="preserve"> ( электронную трудовую книжку)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работника.</w:t>
      </w:r>
    </w:p>
    <w:p w14:paraId="2E886502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54" w:name="dfaskguul9"/>
      <w:bookmarkEnd w:id="254"/>
      <w:r w:rsidRPr="002105F0">
        <w:t> </w:t>
      </w:r>
    </w:p>
    <w:p w14:paraId="4197B8EC" w14:textId="77777777" w:rsidR="00F451B9" w:rsidRPr="007E76AC" w:rsidRDefault="007E76AC" w:rsidP="007E76A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5" w:name="dfasazwy4u"/>
      <w:bookmarkEnd w:id="255"/>
      <w:r w:rsidRPr="007E76A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F451B9" w:rsidRPr="007E76AC">
        <w:rPr>
          <w:rFonts w:ascii="Times New Roman" w:hAnsi="Times New Roman" w:cs="Times New Roman"/>
          <w:b/>
          <w:bCs/>
          <w:sz w:val="24"/>
          <w:szCs w:val="24"/>
        </w:rPr>
        <w:t>Ответственность за нарушение трудовой дисциплины</w:t>
      </w:r>
    </w:p>
    <w:p w14:paraId="749DFC3D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14:paraId="6BE2AD70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dfasktcqup"/>
      <w:bookmarkEnd w:id="256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.1. Нарушение трудовой дисциплины, то есть неисполнение </w:t>
      </w:r>
      <w:r w:rsidR="00F451B9">
        <w:rPr>
          <w:rFonts w:ascii="Times New Roman" w:hAnsi="Times New Roman" w:cs="Times New Roman"/>
          <w:sz w:val="24"/>
          <w:szCs w:val="24"/>
        </w:rPr>
        <w:t xml:space="preserve">или ненадлежащее исполнение по </w:t>
      </w:r>
      <w:r w:rsidR="00F451B9" w:rsidRPr="003E28BE">
        <w:rPr>
          <w:rFonts w:ascii="Times New Roman" w:hAnsi="Times New Roman" w:cs="Times New Roman"/>
          <w:sz w:val="24"/>
          <w:szCs w:val="24"/>
        </w:rPr>
        <w:t>вине работника обязанностей, возложенных на него трудовым договором, уставом МБДОУ</w:t>
      </w:r>
      <w:r w:rsidR="00F451B9">
        <w:rPr>
          <w:rFonts w:ascii="Times New Roman" w:hAnsi="Times New Roman" w:cs="Times New Roman"/>
          <w:sz w:val="24"/>
          <w:szCs w:val="24"/>
        </w:rPr>
        <w:t xml:space="preserve">,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настоящими Правилами, иными локальными нормативными актами 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МБДОУ,</w:t>
      </w:r>
      <w:r w:rsidR="00F451B9">
        <w:rPr>
          <w:rFonts w:ascii="Times New Roman" w:hAnsi="Times New Roman" w:cs="Times New Roman"/>
          <w:sz w:val="24"/>
          <w:szCs w:val="24"/>
        </w:rPr>
        <w:t xml:space="preserve"> должностными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инструкциями или трудовым договором, влечет за собой </w:t>
      </w:r>
      <w:r w:rsidR="00F451B9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мер дисциплинарного </w:t>
      </w:r>
      <w:r w:rsidR="00F451B9" w:rsidRPr="003E28BE">
        <w:rPr>
          <w:rFonts w:ascii="Times New Roman" w:hAnsi="Times New Roman" w:cs="Times New Roman"/>
          <w:sz w:val="24"/>
          <w:szCs w:val="24"/>
        </w:rPr>
        <w:t>воздействия, а также применение иных мер, предусмотренных действующим законодательством.</w:t>
      </w:r>
    </w:p>
    <w:p w14:paraId="7224967F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dfas15ca34"/>
      <w:bookmarkEnd w:id="257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.2. За нарушение трудовой дисциплины работодатель может наложить следующие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дисциплинарные взыскания:</w:t>
      </w:r>
    </w:p>
    <w:p w14:paraId="00AE8D3D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8" w:name="dfasmlv0on"/>
      <w:bookmarkEnd w:id="258"/>
      <w:r w:rsidRPr="003E28BE">
        <w:rPr>
          <w:rFonts w:ascii="Times New Roman" w:hAnsi="Times New Roman" w:cs="Times New Roman"/>
          <w:sz w:val="24"/>
          <w:szCs w:val="24"/>
        </w:rPr>
        <w:t>а) замечание;</w:t>
      </w:r>
    </w:p>
    <w:p w14:paraId="436CFD74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9" w:name="dfasfzhfg6"/>
      <w:bookmarkEnd w:id="259"/>
      <w:r w:rsidRPr="003E28BE">
        <w:rPr>
          <w:rFonts w:ascii="Times New Roman" w:hAnsi="Times New Roman" w:cs="Times New Roman"/>
          <w:sz w:val="24"/>
          <w:szCs w:val="24"/>
        </w:rPr>
        <w:t>б) выговор;</w:t>
      </w:r>
    </w:p>
    <w:p w14:paraId="47442FFF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dfasczp4i5"/>
      <w:bookmarkEnd w:id="260"/>
      <w:r w:rsidRPr="003E28BE">
        <w:rPr>
          <w:rFonts w:ascii="Times New Roman" w:hAnsi="Times New Roman" w:cs="Times New Roman"/>
          <w:sz w:val="24"/>
          <w:szCs w:val="24"/>
        </w:rPr>
        <w:t>в) увольнение по соответствующим основаниям.</w:t>
      </w:r>
    </w:p>
    <w:p w14:paraId="1DF21B50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1" w:name="dfasl7htis"/>
      <w:bookmarkEnd w:id="261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>.3. До наложения взыскания от работника должны быть затребованы объяснения в письм</w:t>
      </w:r>
      <w:r w:rsidR="00F451B9">
        <w:rPr>
          <w:rFonts w:ascii="Times New Roman" w:hAnsi="Times New Roman" w:cs="Times New Roman"/>
          <w:sz w:val="24"/>
          <w:szCs w:val="24"/>
        </w:rPr>
        <w:t xml:space="preserve">енной </w:t>
      </w:r>
      <w:r w:rsidR="00F451B9" w:rsidRPr="003E28BE">
        <w:rPr>
          <w:rFonts w:ascii="Times New Roman" w:hAnsi="Times New Roman" w:cs="Times New Roman"/>
          <w:sz w:val="24"/>
          <w:szCs w:val="24"/>
        </w:rPr>
        <w:t>форме. Отказ работника дать объяснения не являе</w:t>
      </w:r>
      <w:r w:rsidR="00F451B9">
        <w:rPr>
          <w:rFonts w:ascii="Times New Roman" w:hAnsi="Times New Roman" w:cs="Times New Roman"/>
          <w:sz w:val="24"/>
          <w:szCs w:val="24"/>
        </w:rPr>
        <w:t xml:space="preserve">тся основанием для </w:t>
      </w:r>
      <w:proofErr w:type="spellStart"/>
      <w:r w:rsidR="00F451B9">
        <w:rPr>
          <w:rFonts w:ascii="Times New Roman" w:hAnsi="Times New Roman" w:cs="Times New Roman"/>
          <w:sz w:val="24"/>
          <w:szCs w:val="24"/>
        </w:rPr>
        <w:t>неналожения</w:t>
      </w:r>
      <w:proofErr w:type="spellEnd"/>
      <w:r w:rsidR="00F451B9">
        <w:rPr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>дисциплинарного взыскания. В этом случае составляетс</w:t>
      </w:r>
      <w:r w:rsidR="00F451B9">
        <w:rPr>
          <w:rFonts w:ascii="Times New Roman" w:hAnsi="Times New Roman" w:cs="Times New Roman"/>
          <w:sz w:val="24"/>
          <w:szCs w:val="24"/>
        </w:rPr>
        <w:t xml:space="preserve">я акт об отказе работника дать </w:t>
      </w:r>
      <w:r w:rsidR="00F451B9" w:rsidRPr="003E28BE">
        <w:rPr>
          <w:rFonts w:ascii="Times New Roman" w:hAnsi="Times New Roman" w:cs="Times New Roman"/>
          <w:sz w:val="24"/>
          <w:szCs w:val="24"/>
        </w:rPr>
        <w:t>письменное объяснение.</w:t>
      </w:r>
    </w:p>
    <w:p w14:paraId="6C0E7F16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2" w:name="dfas5s74or"/>
      <w:bookmarkEnd w:id="262"/>
      <w:r w:rsidRPr="003E28BE">
        <w:rPr>
          <w:rFonts w:ascii="Times New Roman" w:hAnsi="Times New Roman" w:cs="Times New Roman"/>
          <w:sz w:val="24"/>
          <w:szCs w:val="24"/>
        </w:rPr>
        <w:t>Дисциплинарные взыскания налагаются непосредственно после обнар</w:t>
      </w:r>
      <w:r>
        <w:rPr>
          <w:rFonts w:ascii="Times New Roman" w:hAnsi="Times New Roman" w:cs="Times New Roman"/>
          <w:sz w:val="24"/>
          <w:szCs w:val="24"/>
        </w:rPr>
        <w:t xml:space="preserve">ужения проступка, но не </w:t>
      </w:r>
      <w:r w:rsidRPr="003E28BE">
        <w:rPr>
          <w:rFonts w:ascii="Times New Roman" w:hAnsi="Times New Roman" w:cs="Times New Roman"/>
          <w:sz w:val="24"/>
          <w:szCs w:val="24"/>
        </w:rPr>
        <w:t xml:space="preserve">позднее одного месяца со дня его обнаружения, не считая </w:t>
      </w:r>
      <w:r>
        <w:rPr>
          <w:rFonts w:ascii="Times New Roman" w:hAnsi="Times New Roman" w:cs="Times New Roman"/>
          <w:sz w:val="24"/>
          <w:szCs w:val="24"/>
        </w:rPr>
        <w:t xml:space="preserve">времени болезни или пребывания </w:t>
      </w:r>
      <w:r w:rsidRPr="003E28BE">
        <w:rPr>
          <w:rFonts w:ascii="Times New Roman" w:hAnsi="Times New Roman" w:cs="Times New Roman"/>
          <w:sz w:val="24"/>
          <w:szCs w:val="24"/>
        </w:rPr>
        <w:t>работника в отпуске.</w:t>
      </w:r>
    </w:p>
    <w:p w14:paraId="032E6396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3" w:name="dfasortmal"/>
      <w:bookmarkEnd w:id="263"/>
      <w:r w:rsidRPr="003E28BE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наложено после ш</w:t>
      </w:r>
      <w:r>
        <w:rPr>
          <w:rFonts w:ascii="Times New Roman" w:hAnsi="Times New Roman" w:cs="Times New Roman"/>
          <w:sz w:val="24"/>
          <w:szCs w:val="24"/>
        </w:rPr>
        <w:t xml:space="preserve">ести месяцев, прошедших со дня </w:t>
      </w:r>
      <w:r w:rsidRPr="003E28BE">
        <w:rPr>
          <w:rFonts w:ascii="Times New Roman" w:hAnsi="Times New Roman" w:cs="Times New Roman"/>
          <w:sz w:val="24"/>
          <w:szCs w:val="24"/>
        </w:rPr>
        <w:t>совершения проступка. В указанные сроки не включается время производства по уголовному делу.</w:t>
      </w:r>
    </w:p>
    <w:p w14:paraId="25AF16E2" w14:textId="77777777"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dfas9iuff1"/>
      <w:bookmarkEnd w:id="264"/>
      <w:r w:rsidRPr="003E28BE">
        <w:rPr>
          <w:rFonts w:ascii="Times New Roman" w:hAnsi="Times New Roman" w:cs="Times New Roman"/>
          <w:sz w:val="24"/>
          <w:szCs w:val="24"/>
        </w:rPr>
        <w:t>Для некоторых видов нарушений трудовым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ом могут быть установлены иные </w:t>
      </w:r>
      <w:r w:rsidRPr="003E28BE">
        <w:rPr>
          <w:rFonts w:ascii="Times New Roman" w:hAnsi="Times New Roman" w:cs="Times New Roman"/>
          <w:sz w:val="24"/>
          <w:szCs w:val="24"/>
        </w:rPr>
        <w:t>сроки привлечения к дисциплинарной ответственности.</w:t>
      </w:r>
    </w:p>
    <w:p w14:paraId="490DA815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5" w:name="dfas5ntzxg"/>
      <w:bookmarkEnd w:id="265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.4. За каждое нарушение трудовой дисциплины может быть наложено только одно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дисциплинарное взыскание. При этом должны учитываться т</w:t>
      </w:r>
      <w:r w:rsidR="00F451B9">
        <w:rPr>
          <w:rFonts w:ascii="Times New Roman" w:hAnsi="Times New Roman" w:cs="Times New Roman"/>
          <w:sz w:val="24"/>
          <w:szCs w:val="24"/>
        </w:rPr>
        <w:t xml:space="preserve">яжесть совершенного проступка, </w:t>
      </w:r>
      <w:r w:rsidR="00F451B9" w:rsidRPr="003E28BE">
        <w:rPr>
          <w:rFonts w:ascii="Times New Roman" w:hAnsi="Times New Roman" w:cs="Times New Roman"/>
          <w:sz w:val="24"/>
          <w:szCs w:val="24"/>
        </w:rPr>
        <w:t>обстоятельства, при которых он совершен, предшеству</w:t>
      </w:r>
      <w:r w:rsidR="00F451B9">
        <w:rPr>
          <w:rFonts w:ascii="Times New Roman" w:hAnsi="Times New Roman" w:cs="Times New Roman"/>
          <w:sz w:val="24"/>
          <w:szCs w:val="24"/>
        </w:rPr>
        <w:t xml:space="preserve">ющее поведение работника и его </w:t>
      </w:r>
      <w:r w:rsidR="00F451B9" w:rsidRPr="003E28BE">
        <w:rPr>
          <w:rFonts w:ascii="Times New Roman" w:hAnsi="Times New Roman" w:cs="Times New Roman"/>
          <w:sz w:val="24"/>
          <w:szCs w:val="24"/>
        </w:rPr>
        <w:t>отношение к труду.</w:t>
      </w:r>
    </w:p>
    <w:p w14:paraId="2BF5FF27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6" w:name="dfastzhwib"/>
      <w:bookmarkEnd w:id="266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>.5. Приказ о наложении дисциплинарного взыскания объяв</w:t>
      </w:r>
      <w:r w:rsidR="00F451B9">
        <w:rPr>
          <w:rFonts w:ascii="Times New Roman" w:hAnsi="Times New Roman" w:cs="Times New Roman"/>
          <w:sz w:val="24"/>
          <w:szCs w:val="24"/>
        </w:rPr>
        <w:t xml:space="preserve">ляется работнику под подпись в </w:t>
      </w:r>
      <w:r w:rsidR="00F451B9" w:rsidRPr="003E28BE">
        <w:rPr>
          <w:rFonts w:ascii="Times New Roman" w:hAnsi="Times New Roman" w:cs="Times New Roman"/>
          <w:sz w:val="24"/>
          <w:szCs w:val="24"/>
        </w:rPr>
        <w:t>трехдневный срок со дня его издания.</w:t>
      </w:r>
    </w:p>
    <w:p w14:paraId="174A46A0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7" w:name="dfaswcoxvg"/>
      <w:bookmarkEnd w:id="267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>.6. Если в течение года со дня применения дисциплинарно</w:t>
      </w:r>
      <w:r w:rsidR="00F451B9">
        <w:rPr>
          <w:rFonts w:ascii="Times New Roman" w:hAnsi="Times New Roman" w:cs="Times New Roman"/>
          <w:sz w:val="24"/>
          <w:szCs w:val="24"/>
        </w:rPr>
        <w:t xml:space="preserve">го взыскания работник не будет </w:t>
      </w:r>
      <w:r w:rsidR="00F451B9" w:rsidRPr="003E28BE">
        <w:rPr>
          <w:rFonts w:ascii="Times New Roman" w:hAnsi="Times New Roman" w:cs="Times New Roman"/>
          <w:sz w:val="24"/>
          <w:szCs w:val="24"/>
        </w:rPr>
        <w:t>подвергнут новому дисциплинарному взысканию, то он считае</w:t>
      </w:r>
      <w:r w:rsidR="00F451B9">
        <w:rPr>
          <w:rFonts w:ascii="Times New Roman" w:hAnsi="Times New Roman" w:cs="Times New Roman"/>
          <w:sz w:val="24"/>
          <w:szCs w:val="24"/>
        </w:rPr>
        <w:t xml:space="preserve">тся не имеющим дисциплинарного </w:t>
      </w:r>
      <w:r w:rsidR="00F451B9" w:rsidRPr="003E28BE">
        <w:rPr>
          <w:rFonts w:ascii="Times New Roman" w:hAnsi="Times New Roman" w:cs="Times New Roman"/>
          <w:sz w:val="24"/>
          <w:szCs w:val="24"/>
        </w:rPr>
        <w:t>взыскания.</w:t>
      </w:r>
    </w:p>
    <w:p w14:paraId="1784183B" w14:textId="77777777" w:rsidR="00F451B9" w:rsidRPr="002105F0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68" w:name="dfasp40rly"/>
      <w:bookmarkEnd w:id="268"/>
      <w:r>
        <w:rPr>
          <w:rFonts w:ascii="Times New Roman" w:hAnsi="Times New Roman" w:cs="Times New Roman"/>
          <w:sz w:val="24"/>
          <w:szCs w:val="24"/>
        </w:rPr>
        <w:t>10</w:t>
      </w:r>
      <w:r w:rsidR="00F451B9" w:rsidRPr="003E28BE">
        <w:rPr>
          <w:rFonts w:ascii="Times New Roman" w:hAnsi="Times New Roman" w:cs="Times New Roman"/>
          <w:sz w:val="24"/>
          <w:szCs w:val="24"/>
        </w:rPr>
        <w:t>.7. Работодатель по своей инициативе или по просьбе самого работника, ходатайств</w:t>
      </w:r>
      <w:r>
        <w:rPr>
          <w:rFonts w:ascii="Times New Roman" w:hAnsi="Times New Roman" w:cs="Times New Roman"/>
          <w:sz w:val="24"/>
          <w:szCs w:val="24"/>
        </w:rPr>
        <w:t xml:space="preserve">у его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непосредственного руководителя или представительного органа </w:t>
      </w:r>
      <w:r w:rsidR="00F451B9" w:rsidRPr="00F451B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F451B9"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имеет право снять взыскание до истечения года со дня его применения.</w:t>
      </w:r>
    </w:p>
    <w:p w14:paraId="41A25A70" w14:textId="77777777"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269" w:name="dfas1whaq8"/>
      <w:bookmarkEnd w:id="269"/>
      <w:r w:rsidRPr="002105F0">
        <w:t> </w:t>
      </w:r>
    </w:p>
    <w:p w14:paraId="0C744DB6" w14:textId="77777777" w:rsidR="00055A83" w:rsidRPr="00DD56E7" w:rsidRDefault="00055A83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70" w:name="dfasb338g1"/>
      <w:bookmarkEnd w:id="270"/>
    </w:p>
    <w:p w14:paraId="64D5FC7B" w14:textId="77777777" w:rsidR="00055A83" w:rsidRPr="00DD56E7" w:rsidRDefault="00055A83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3F1D3" w14:textId="77777777" w:rsidR="00055A83" w:rsidRPr="00DD56E7" w:rsidRDefault="00055A83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0D7C9" w14:textId="77777777" w:rsidR="00F451B9" w:rsidRPr="007E76AC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7E76A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F451B9" w:rsidRPr="007E76A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3A831356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71" w:name="dfasudffui"/>
      <w:bookmarkEnd w:id="271"/>
      <w:r>
        <w:rPr>
          <w:rFonts w:ascii="Times New Roman" w:hAnsi="Times New Roman" w:cs="Times New Roman"/>
          <w:sz w:val="24"/>
          <w:szCs w:val="24"/>
        </w:rPr>
        <w:t>11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.1. Настоящие Правила утверждаются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с учетом мнения  Профсоюзного комитета 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>.</w:t>
      </w:r>
    </w:p>
    <w:p w14:paraId="51899FE2" w14:textId="77777777" w:rsidR="00F451B9" w:rsidRPr="003E28BE" w:rsidRDefault="007E76A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72" w:name="dfasep5gol"/>
      <w:bookmarkEnd w:id="272"/>
      <w:r>
        <w:rPr>
          <w:rFonts w:ascii="Times New Roman" w:hAnsi="Times New Roman" w:cs="Times New Roman"/>
          <w:sz w:val="24"/>
          <w:szCs w:val="24"/>
        </w:rPr>
        <w:t>11</w:t>
      </w:r>
      <w:r w:rsidR="00F451B9" w:rsidRPr="003E28BE">
        <w:rPr>
          <w:rFonts w:ascii="Times New Roman" w:hAnsi="Times New Roman" w:cs="Times New Roman"/>
          <w:sz w:val="24"/>
          <w:szCs w:val="24"/>
        </w:rPr>
        <w:t>.2. С Правилами должен быть ознакомлен под подпись к</w:t>
      </w:r>
      <w:r w:rsidR="00F451B9">
        <w:rPr>
          <w:rFonts w:ascii="Times New Roman" w:hAnsi="Times New Roman" w:cs="Times New Roman"/>
          <w:sz w:val="24"/>
          <w:szCs w:val="24"/>
        </w:rPr>
        <w:t xml:space="preserve">аждый работник, поступающий на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работу в 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до начала выполнения его трудовых обязанностей.</w:t>
      </w:r>
    </w:p>
    <w:p w14:paraId="27C7928B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E4DB87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6AB4CA7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4A89A2E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32FA5C2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5F6F58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E35B479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D5978E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C7FDB9C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018B129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E51424A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3E690D4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5F2EB142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D531CBA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881C6B1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5B033D7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3C19A2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5434B8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1B4EB23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4AD4B93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5739002C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0C88A8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87812A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170327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84CAFA3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0FAC0BB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EC08878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B4048D2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C36895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533F9B68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A39C5AA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560DF47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0627C70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D4C9FC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F99FC30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16CC36A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491644B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8C16039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D953AE1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100B13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29B5EE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5D94882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6391265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68383AE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E5FA5FE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66FDDD0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C9D348E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5F5E3B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652D7277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B8D25A9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0EA837D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FC303A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476F6B0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8695A63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CBD4AF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4F134F4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548944F6" w14:textId="77777777"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sectPr w:rsidR="00F451B9" w:rsidSect="00857521">
      <w:pgSz w:w="11906" w:h="16838"/>
      <w:pgMar w:top="1134" w:right="1291" w:bottom="1134" w:left="12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F0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B2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E2A21"/>
    <w:multiLevelType w:val="hybridMultilevel"/>
    <w:tmpl w:val="C0B8FFF2"/>
    <w:lvl w:ilvl="0" w:tplc="18364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5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81F8C"/>
    <w:multiLevelType w:val="multilevel"/>
    <w:tmpl w:val="ADA66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7E7FA2"/>
    <w:multiLevelType w:val="multilevel"/>
    <w:tmpl w:val="ADA66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250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A6DE9"/>
    <w:multiLevelType w:val="hybridMultilevel"/>
    <w:tmpl w:val="ACEA25E8"/>
    <w:lvl w:ilvl="0" w:tplc="47620438">
      <w:start w:val="1"/>
      <w:numFmt w:val="decimal"/>
      <w:lvlText w:val="%1."/>
      <w:lvlJc w:val="left"/>
      <w:pPr>
        <w:ind w:left="720" w:hanging="360"/>
      </w:pPr>
    </w:lvl>
    <w:lvl w:ilvl="1" w:tplc="47620438" w:tentative="1">
      <w:start w:val="1"/>
      <w:numFmt w:val="lowerLetter"/>
      <w:lvlText w:val="%2."/>
      <w:lvlJc w:val="left"/>
      <w:pPr>
        <w:ind w:left="1440" w:hanging="360"/>
      </w:pPr>
    </w:lvl>
    <w:lvl w:ilvl="2" w:tplc="47620438" w:tentative="1">
      <w:start w:val="1"/>
      <w:numFmt w:val="lowerRoman"/>
      <w:lvlText w:val="%3."/>
      <w:lvlJc w:val="right"/>
      <w:pPr>
        <w:ind w:left="2160" w:hanging="180"/>
      </w:pPr>
    </w:lvl>
    <w:lvl w:ilvl="3" w:tplc="47620438" w:tentative="1">
      <w:start w:val="1"/>
      <w:numFmt w:val="decimal"/>
      <w:lvlText w:val="%4."/>
      <w:lvlJc w:val="left"/>
      <w:pPr>
        <w:ind w:left="2880" w:hanging="360"/>
      </w:pPr>
    </w:lvl>
    <w:lvl w:ilvl="4" w:tplc="47620438" w:tentative="1">
      <w:start w:val="1"/>
      <w:numFmt w:val="lowerLetter"/>
      <w:lvlText w:val="%5."/>
      <w:lvlJc w:val="left"/>
      <w:pPr>
        <w:ind w:left="3600" w:hanging="360"/>
      </w:pPr>
    </w:lvl>
    <w:lvl w:ilvl="5" w:tplc="47620438" w:tentative="1">
      <w:start w:val="1"/>
      <w:numFmt w:val="lowerRoman"/>
      <w:lvlText w:val="%6."/>
      <w:lvlJc w:val="right"/>
      <w:pPr>
        <w:ind w:left="4320" w:hanging="180"/>
      </w:pPr>
    </w:lvl>
    <w:lvl w:ilvl="6" w:tplc="47620438" w:tentative="1">
      <w:start w:val="1"/>
      <w:numFmt w:val="decimal"/>
      <w:lvlText w:val="%7."/>
      <w:lvlJc w:val="left"/>
      <w:pPr>
        <w:ind w:left="5040" w:hanging="360"/>
      </w:pPr>
    </w:lvl>
    <w:lvl w:ilvl="7" w:tplc="47620438" w:tentative="1">
      <w:start w:val="1"/>
      <w:numFmt w:val="lowerLetter"/>
      <w:lvlText w:val="%8."/>
      <w:lvlJc w:val="left"/>
      <w:pPr>
        <w:ind w:left="5760" w:hanging="360"/>
      </w:pPr>
    </w:lvl>
    <w:lvl w:ilvl="8" w:tplc="47620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3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B9"/>
    <w:rsid w:val="00004067"/>
    <w:rsid w:val="00054552"/>
    <w:rsid w:val="00055A83"/>
    <w:rsid w:val="0011473B"/>
    <w:rsid w:val="00192772"/>
    <w:rsid w:val="001A6AB3"/>
    <w:rsid w:val="0024258F"/>
    <w:rsid w:val="00581DB4"/>
    <w:rsid w:val="0060104B"/>
    <w:rsid w:val="006358F2"/>
    <w:rsid w:val="006D128A"/>
    <w:rsid w:val="00773379"/>
    <w:rsid w:val="007A7970"/>
    <w:rsid w:val="007E76AC"/>
    <w:rsid w:val="008F500C"/>
    <w:rsid w:val="00A01EBC"/>
    <w:rsid w:val="00A526DD"/>
    <w:rsid w:val="00AC6F7A"/>
    <w:rsid w:val="00C16B59"/>
    <w:rsid w:val="00D75D6C"/>
    <w:rsid w:val="00DD56E7"/>
    <w:rsid w:val="00E4066C"/>
    <w:rsid w:val="00E45EF9"/>
    <w:rsid w:val="00E71420"/>
    <w:rsid w:val="00EC63C9"/>
    <w:rsid w:val="00F05D33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7255"/>
  <w15:docId w15:val="{8A7FFB41-93D1-4097-8FBF-87BA8A0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B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1B9"/>
    <w:pPr>
      <w:spacing w:before="100" w:beforeAutospacing="1" w:after="100" w:afterAutospacing="1"/>
    </w:pPr>
    <w:rPr>
      <w:sz w:val="20"/>
      <w:szCs w:val="20"/>
    </w:rPr>
  </w:style>
  <w:style w:type="character" w:customStyle="1" w:styleId="fill">
    <w:name w:val="fill"/>
    <w:basedOn w:val="a0"/>
    <w:rsid w:val="00F451B9"/>
    <w:rPr>
      <w:b/>
      <w:bCs/>
      <w:i/>
      <w:iCs/>
      <w:color w:val="FF0000"/>
    </w:rPr>
  </w:style>
  <w:style w:type="paragraph" w:styleId="a4">
    <w:name w:val="No Spacing"/>
    <w:uiPriority w:val="1"/>
    <w:qFormat/>
    <w:rsid w:val="00F451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7</cp:revision>
  <cp:lastPrinted>2022-11-02T04:43:00Z</cp:lastPrinted>
  <dcterms:created xsi:type="dcterms:W3CDTF">2024-03-20T07:49:00Z</dcterms:created>
  <dcterms:modified xsi:type="dcterms:W3CDTF">2026-05-18T07:58:00Z</dcterms:modified>
</cp:coreProperties>
</file>